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392"/>
        <w:gridCol w:w="7068"/>
      </w:tblGrid>
      <w:tr w:rsidR="0000649D" w:rsidRPr="00C13248" w14:paraId="73E00A81" w14:textId="77777777" w:rsidTr="00EB1F0A">
        <w:trPr>
          <w:trHeight w:val="1417"/>
        </w:trPr>
        <w:tc>
          <w:tcPr>
            <w:tcW w:w="1391" w:type="dxa"/>
          </w:tcPr>
          <w:p w14:paraId="55FC1D99" w14:textId="77777777" w:rsidR="0000649D" w:rsidRPr="0037349E" w:rsidRDefault="0000649D" w:rsidP="00C411E7">
            <w:pPr>
              <w:rPr>
                <w:noProof/>
                <w:lang w:val="hr-HR"/>
              </w:rPr>
            </w:pPr>
            <w:r w:rsidRPr="0037349E">
              <w:rPr>
                <w:noProof/>
                <w:lang w:val="hr-HR" w:eastAsia="hr-HR"/>
              </w:rPr>
              <w:drawing>
                <wp:anchor distT="0" distB="0" distL="114300" distR="114300" simplePos="0" relativeHeight="251664384" behindDoc="0" locked="0" layoutInCell="1" allowOverlap="1" wp14:anchorId="64C0DB66" wp14:editId="55ADB5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819150" cy="78930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19150" cy="789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</w:tcPr>
          <w:p w14:paraId="44084F39" w14:textId="77777777" w:rsidR="0000649D" w:rsidRPr="0037349E" w:rsidRDefault="0000649D" w:rsidP="00C411E7">
            <w:pPr>
              <w:rPr>
                <w:noProof/>
                <w:lang w:val="hr-HR"/>
              </w:rPr>
            </w:pPr>
            <w:r w:rsidRPr="0037349E">
              <w:rPr>
                <w:noProof/>
                <w:lang w:val="hr-HR" w:eastAsia="hr-HR"/>
              </w:rPr>
              <w:drawing>
                <wp:inline distT="0" distB="0" distL="0" distR="0" wp14:anchorId="0423E924" wp14:editId="70B3CCFD">
                  <wp:extent cx="725519" cy="733425"/>
                  <wp:effectExtent l="1905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559" cy="734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8" w:type="dxa"/>
          </w:tcPr>
          <w:p w14:paraId="0DD412FB" w14:textId="77777777" w:rsidR="008A2B01" w:rsidRPr="0037349E" w:rsidRDefault="008A2B01" w:rsidP="008A2B01">
            <w:pPr>
              <w:pStyle w:val="CompanyName"/>
              <w:ind w:left="-1921"/>
              <w:rPr>
                <w:noProof/>
                <w:sz w:val="30"/>
                <w:szCs w:val="30"/>
                <w:lang w:val="hr-HR"/>
              </w:rPr>
            </w:pPr>
            <w:r w:rsidRPr="0037349E">
              <w:rPr>
                <w:noProof/>
                <w:sz w:val="30"/>
                <w:szCs w:val="30"/>
                <w:lang w:val="hr-HR"/>
              </w:rPr>
              <w:t>Savez felinoloških društava Hrvatske</w:t>
            </w:r>
          </w:p>
          <w:p w14:paraId="1BE8CF6C" w14:textId="77777777" w:rsidR="008A2B01" w:rsidRPr="0037349E" w:rsidRDefault="008A2B01" w:rsidP="008A2B01">
            <w:pPr>
              <w:pStyle w:val="CompanyName"/>
              <w:tabs>
                <w:tab w:val="left" w:pos="240"/>
                <w:tab w:val="left" w:pos="300"/>
                <w:tab w:val="left" w:pos="1920"/>
              </w:tabs>
              <w:ind w:left="-1921"/>
              <w:jc w:val="left"/>
              <w:rPr>
                <w:rFonts w:ascii="Calibri" w:hAnsi="Calibri"/>
                <w:b w:val="0"/>
                <w:noProof/>
                <w:sz w:val="6"/>
                <w:szCs w:val="6"/>
                <w:lang w:val="hr-HR"/>
              </w:rPr>
            </w:pPr>
            <w:r w:rsidRPr="0037349E">
              <w:rPr>
                <w:rFonts w:ascii="Calibri" w:hAnsi="Calibri"/>
                <w:b w:val="0"/>
                <w:noProof/>
                <w:sz w:val="24"/>
                <w:lang w:val="hr-HR"/>
              </w:rPr>
              <w:tab/>
            </w:r>
          </w:p>
          <w:p w14:paraId="4D6A2A77" w14:textId="77777777" w:rsidR="008A2B01" w:rsidRPr="0037349E" w:rsidRDefault="008A2B01" w:rsidP="008A2B01">
            <w:pPr>
              <w:pStyle w:val="CompanyName"/>
              <w:ind w:left="-1921"/>
              <w:rPr>
                <w:rFonts w:ascii="Calibri" w:hAnsi="Calibri" w:cstheme="minorHAnsi"/>
                <w:noProof/>
                <w:color w:val="auto"/>
                <w:sz w:val="20"/>
                <w:szCs w:val="20"/>
                <w:lang w:val="hr-HR"/>
              </w:rPr>
            </w:pPr>
            <w:r w:rsidRPr="0037349E">
              <w:rPr>
                <w:rFonts w:ascii="Calibri" w:hAnsi="Calibri"/>
                <w:b w:val="0"/>
                <w:noProof/>
                <w:color w:val="auto"/>
                <w:sz w:val="20"/>
                <w:szCs w:val="20"/>
                <w:lang w:val="hr-HR"/>
              </w:rPr>
              <w:t xml:space="preserve">VINOGRADSKA 2a  |  ZAGREB </w:t>
            </w:r>
            <w:r w:rsidRPr="0037349E">
              <w:rPr>
                <w:rFonts w:ascii="Calibri" w:hAnsi="Calibri"/>
                <w:noProof/>
                <w:color w:val="auto"/>
                <w:sz w:val="20"/>
                <w:szCs w:val="20"/>
                <w:lang w:val="hr-HR"/>
              </w:rPr>
              <w:t xml:space="preserve"> </w:t>
            </w:r>
            <w:r w:rsidRPr="0037349E">
              <w:rPr>
                <w:rFonts w:ascii="Calibri" w:hAnsi="Calibri"/>
                <w:b w:val="0"/>
                <w:noProof/>
                <w:color w:val="auto"/>
                <w:sz w:val="20"/>
                <w:szCs w:val="20"/>
                <w:lang w:val="hr-HR"/>
              </w:rPr>
              <w:t>10000</w:t>
            </w:r>
          </w:p>
          <w:p w14:paraId="7CEBF4F6" w14:textId="77777777" w:rsidR="008A2B01" w:rsidRPr="0037349E" w:rsidRDefault="008A2B01" w:rsidP="008A2B01">
            <w:pPr>
              <w:jc w:val="right"/>
              <w:rPr>
                <w:rFonts w:ascii="Calibri" w:hAnsi="Calibri" w:cstheme="minorHAnsi"/>
                <w:noProof/>
                <w:color w:val="000000"/>
                <w:szCs w:val="20"/>
                <w:lang w:val="hr-HR"/>
              </w:rPr>
            </w:pPr>
            <w:r w:rsidRPr="0037349E">
              <w:rPr>
                <w:rFonts w:ascii="Calibri" w:hAnsi="Calibri" w:cstheme="minorHAnsi"/>
                <w:b/>
                <w:noProof/>
                <w:color w:val="000000"/>
                <w:szCs w:val="20"/>
                <w:lang w:val="hr-HR"/>
              </w:rPr>
              <w:t>MB</w:t>
            </w:r>
            <w:r w:rsidRPr="0037349E">
              <w:rPr>
                <w:rFonts w:ascii="Calibri" w:hAnsi="Calibri" w:cstheme="minorHAnsi"/>
                <w:noProof/>
                <w:color w:val="000000"/>
                <w:szCs w:val="20"/>
                <w:lang w:val="hr-HR"/>
              </w:rPr>
              <w:t xml:space="preserve">  3921883  | </w:t>
            </w:r>
            <w:r w:rsidRPr="0037349E">
              <w:rPr>
                <w:rFonts w:ascii="Calibri" w:hAnsi="Calibri" w:cstheme="minorHAnsi"/>
                <w:b/>
                <w:noProof/>
                <w:color w:val="000000"/>
                <w:szCs w:val="20"/>
                <w:lang w:val="hr-HR"/>
              </w:rPr>
              <w:t xml:space="preserve"> OIB</w:t>
            </w:r>
            <w:r w:rsidRPr="0037349E">
              <w:rPr>
                <w:rFonts w:ascii="Calibri" w:hAnsi="Calibri" w:cstheme="minorHAnsi"/>
                <w:noProof/>
                <w:color w:val="000000"/>
                <w:szCs w:val="20"/>
                <w:lang w:val="hr-HR"/>
              </w:rPr>
              <w:t xml:space="preserve">  90800614263</w:t>
            </w:r>
          </w:p>
          <w:p w14:paraId="03218A7D" w14:textId="77777777" w:rsidR="008A2B01" w:rsidRPr="0037349E" w:rsidRDefault="008A2B01" w:rsidP="008A2B01">
            <w:pPr>
              <w:jc w:val="right"/>
              <w:rPr>
                <w:rStyle w:val="Naglaeno"/>
                <w:rFonts w:ascii="Calibri" w:hAnsi="Calibri" w:cs="Arial"/>
                <w:b w:val="0"/>
                <w:noProof/>
                <w:sz w:val="24"/>
                <w:lang w:val="hr-HR"/>
              </w:rPr>
            </w:pPr>
            <w:r w:rsidRPr="0037349E">
              <w:rPr>
                <w:rFonts w:ascii="Calibri" w:hAnsi="Calibri" w:cstheme="minorHAnsi"/>
                <w:b/>
                <w:noProof/>
                <w:szCs w:val="20"/>
                <w:lang w:val="hr-HR"/>
              </w:rPr>
              <w:t>IBAN</w:t>
            </w:r>
            <w:r w:rsidRPr="0037349E">
              <w:rPr>
                <w:rFonts w:ascii="Calibri" w:hAnsi="Calibri" w:cstheme="minorHAnsi"/>
                <w:noProof/>
                <w:szCs w:val="20"/>
                <w:lang w:val="hr-HR"/>
              </w:rPr>
              <w:t xml:space="preserve">  HR7823600001101545807</w:t>
            </w:r>
          </w:p>
          <w:p w14:paraId="38CAA079" w14:textId="77777777" w:rsidR="008A2B01" w:rsidRPr="0037349E" w:rsidRDefault="008A2B01" w:rsidP="008A2B01">
            <w:pPr>
              <w:rPr>
                <w:rFonts w:ascii="Calibri" w:hAnsi="Calibri" w:cs="Locator-Light"/>
                <w:noProof/>
                <w:color w:val="000000"/>
                <w:sz w:val="6"/>
                <w:szCs w:val="6"/>
                <w:lang w:val="hr-HR"/>
              </w:rPr>
            </w:pPr>
          </w:p>
          <w:p w14:paraId="507B0B3D" w14:textId="77777777" w:rsidR="008A2B01" w:rsidRPr="0037349E" w:rsidRDefault="008A2B01" w:rsidP="008A2B01">
            <w:pPr>
              <w:jc w:val="right"/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</w:pPr>
            <w:r w:rsidRPr="0037349E">
              <w:rPr>
                <w:rFonts w:ascii="Calibri" w:hAnsi="Calibri" w:cs="Locator-Light"/>
                <w:b/>
                <w:noProof/>
                <w:color w:val="000000"/>
                <w:szCs w:val="20"/>
                <w:lang w:val="hr-HR"/>
              </w:rPr>
              <w:t>T</w:t>
            </w:r>
            <w:r w:rsidRPr="0037349E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 +385 (0)1 37 76 221  |  </w:t>
            </w:r>
            <w:r w:rsidRPr="0037349E">
              <w:rPr>
                <w:rFonts w:ascii="Calibri" w:hAnsi="Calibri" w:cs="Locator-Light"/>
                <w:b/>
                <w:noProof/>
                <w:color w:val="000000"/>
                <w:szCs w:val="20"/>
                <w:lang w:val="hr-HR"/>
              </w:rPr>
              <w:t>F</w:t>
            </w:r>
            <w:r w:rsidR="00557593" w:rsidRPr="0037349E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 +385 (0)</w:t>
            </w:r>
            <w:r w:rsidRPr="0037349E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1 88 94 259  |  </w:t>
            </w:r>
            <w:r w:rsidRPr="0037349E">
              <w:rPr>
                <w:rFonts w:ascii="Calibri" w:hAnsi="Calibri" w:cs="Locator-Light"/>
                <w:b/>
                <w:noProof/>
                <w:color w:val="000000"/>
                <w:szCs w:val="20"/>
                <w:lang w:val="hr-HR"/>
              </w:rPr>
              <w:t>M</w:t>
            </w:r>
            <w:r w:rsidR="00557593" w:rsidRPr="0037349E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 +385 (0)</w:t>
            </w:r>
            <w:r w:rsidRPr="0037349E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>91 19 33 000</w:t>
            </w:r>
          </w:p>
          <w:p w14:paraId="1B6B065E" w14:textId="77777777" w:rsidR="0000649D" w:rsidRPr="0037349E" w:rsidRDefault="00557593" w:rsidP="00557593">
            <w:pPr>
              <w:jc w:val="right"/>
              <w:rPr>
                <w:noProof/>
                <w:lang w:val="hr-HR"/>
              </w:rPr>
            </w:pPr>
            <w:hyperlink r:id="rId11" w:history="1">
              <w:r w:rsidRPr="0037349E">
                <w:rPr>
                  <w:rStyle w:val="Hiperveza"/>
                  <w:rFonts w:ascii="Calibri" w:hAnsi="Calibri" w:cs="Locator-Light"/>
                  <w:noProof/>
                  <w:szCs w:val="20"/>
                  <w:lang w:val="hr-HR"/>
                </w:rPr>
                <w:t>sfdh.cats@gmail.com</w:t>
              </w:r>
            </w:hyperlink>
            <w:r w:rsidRPr="0037349E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</w:t>
            </w:r>
            <w:r w:rsidR="008A2B01" w:rsidRPr="0037349E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|  </w:t>
            </w:r>
            <w:hyperlink r:id="rId12" w:history="1">
              <w:r w:rsidRPr="0037349E">
                <w:rPr>
                  <w:rStyle w:val="Hiperveza"/>
                  <w:rFonts w:ascii="Calibri" w:hAnsi="Calibri" w:cs="Locator-Light"/>
                  <w:noProof/>
                  <w:szCs w:val="20"/>
                  <w:lang w:val="hr-HR"/>
                </w:rPr>
                <w:t>www.sfdh.hr</w:t>
              </w:r>
            </w:hyperlink>
            <w:r w:rsidRPr="0037349E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</w:t>
            </w:r>
          </w:p>
        </w:tc>
      </w:tr>
    </w:tbl>
    <w:p w14:paraId="74FFE634" w14:textId="77777777" w:rsidR="00EE6F9A" w:rsidRPr="0037349E" w:rsidRDefault="00B908D5" w:rsidP="00A40CDB">
      <w:pPr>
        <w:pStyle w:val="Naslov1"/>
        <w:rPr>
          <w:noProof/>
          <w:sz w:val="26"/>
          <w:szCs w:val="26"/>
          <w:lang w:val="hr-HR"/>
        </w:rPr>
      </w:pPr>
      <w:r>
        <w:rPr>
          <w:noProof/>
          <w:sz w:val="26"/>
          <w:szCs w:val="26"/>
          <w:lang w:val="hr-HR"/>
        </w:rPr>
        <w:t>SFDH PRICE LIST</w:t>
      </w:r>
    </w:p>
    <w:p w14:paraId="182F5619" w14:textId="77777777" w:rsidR="00EE6F9A" w:rsidRPr="0037349E" w:rsidRDefault="00B908D5" w:rsidP="00715184">
      <w:pPr>
        <w:pStyle w:val="Naslov2"/>
        <w:rPr>
          <w:noProof/>
          <w:lang w:val="hr-HR"/>
        </w:rPr>
      </w:pPr>
      <w:r>
        <w:rPr>
          <w:noProof/>
          <w:lang w:val="hr-HR"/>
        </w:rPr>
        <w:t>LIST OF SERVICES WITH THE PRICE</w:t>
      </w:r>
    </w:p>
    <w:tbl>
      <w:tblPr>
        <w:tblStyle w:val="Reetkatablice"/>
        <w:tblW w:w="986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2"/>
        <w:gridCol w:w="1132"/>
        <w:gridCol w:w="1262"/>
      </w:tblGrid>
      <w:tr w:rsidR="001F1202" w:rsidRPr="0037349E" w14:paraId="45D69B00" w14:textId="77777777" w:rsidTr="008A2B01">
        <w:trPr>
          <w:trHeight w:hRule="exact" w:val="454"/>
          <w:jc w:val="center"/>
        </w:trPr>
        <w:tc>
          <w:tcPr>
            <w:tcW w:w="74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06C4A3" w14:textId="77777777" w:rsidR="001F1202" w:rsidRPr="0037349E" w:rsidRDefault="00B908D5" w:rsidP="001F12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noProof/>
                <w:szCs w:val="20"/>
                <w:lang w:val="hr-HR"/>
              </w:rPr>
            </w:pPr>
            <w:r>
              <w:rPr>
                <w:rFonts w:ascii="TimesNewRomanPSMT" w:hAnsi="TimesNewRomanPSMT" w:cs="TimesNewRomanPSMT"/>
                <w:b/>
                <w:noProof/>
                <w:szCs w:val="20"/>
                <w:lang w:val="hr-HR"/>
              </w:rPr>
              <w:t>TYPE OF SERVICE</w:t>
            </w:r>
          </w:p>
        </w:tc>
        <w:tc>
          <w:tcPr>
            <w:tcW w:w="23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B28CF5" w14:textId="77777777" w:rsidR="001F1202" w:rsidRPr="0037349E" w:rsidRDefault="00B908D5" w:rsidP="001F1202">
            <w:pPr>
              <w:jc w:val="center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PRICE</w:t>
            </w:r>
          </w:p>
        </w:tc>
      </w:tr>
      <w:tr w:rsidR="002F4A52" w:rsidRPr="0037349E" w14:paraId="27809E8C" w14:textId="77777777" w:rsidTr="008A2B01">
        <w:trPr>
          <w:trHeight w:hRule="exact" w:val="510"/>
          <w:jc w:val="center"/>
        </w:trPr>
        <w:tc>
          <w:tcPr>
            <w:tcW w:w="7472" w:type="dxa"/>
            <w:vAlign w:val="center"/>
          </w:tcPr>
          <w:p w14:paraId="55051C8D" w14:textId="77777777" w:rsidR="002F4A52" w:rsidRPr="0037349E" w:rsidRDefault="002F4A52" w:rsidP="00B908D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noProof/>
                <w:szCs w:val="20"/>
                <w:lang w:val="hr-HR"/>
              </w:rPr>
            </w:pPr>
            <w:r w:rsidRPr="0037349E"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I</w:t>
            </w:r>
            <w:r w:rsidR="00B908D5"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ISSUE OF THE PEDIGREE AND TRANSFERS FOR THE LITTER</w:t>
            </w:r>
          </w:p>
        </w:tc>
        <w:tc>
          <w:tcPr>
            <w:tcW w:w="1132" w:type="dxa"/>
            <w:vAlign w:val="center"/>
          </w:tcPr>
          <w:p w14:paraId="402526FD" w14:textId="77777777" w:rsidR="002F4A52" w:rsidRPr="0037349E" w:rsidRDefault="004D7C85" w:rsidP="004D7C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noProof/>
                <w:szCs w:val="20"/>
                <w:lang w:val="hr-HR"/>
              </w:rPr>
            </w:pP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14 EUR</w:t>
            </w:r>
            <w:r w:rsidR="002F4A52" w:rsidRPr="0037349E"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6C55829C" w14:textId="77777777" w:rsidR="002F4A52" w:rsidRPr="0037349E" w:rsidRDefault="00B908D5" w:rsidP="00437623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per kitten</w:t>
            </w:r>
          </w:p>
        </w:tc>
      </w:tr>
      <w:tr w:rsidR="002F4A52" w:rsidRPr="0037349E" w14:paraId="2F6C18A8" w14:textId="77777777" w:rsidTr="008A2B01">
        <w:trPr>
          <w:trHeight w:hRule="exact" w:val="510"/>
          <w:jc w:val="center"/>
        </w:trPr>
        <w:tc>
          <w:tcPr>
            <w:tcW w:w="7472" w:type="dxa"/>
            <w:vAlign w:val="center"/>
          </w:tcPr>
          <w:p w14:paraId="0C4F2EB7" w14:textId="77777777" w:rsidR="002F4A52" w:rsidRPr="0037349E" w:rsidRDefault="00B908D5" w:rsidP="00B908D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noProof/>
                <w:szCs w:val="20"/>
                <w:lang w:val="hr-HR"/>
              </w:rPr>
            </w:pP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NOSTRIFICATION OF PEDIGREE AND ISSUE OF TRANSFER</w:t>
            </w:r>
          </w:p>
        </w:tc>
        <w:tc>
          <w:tcPr>
            <w:tcW w:w="1132" w:type="dxa"/>
            <w:vAlign w:val="center"/>
          </w:tcPr>
          <w:p w14:paraId="54BFCB64" w14:textId="77777777" w:rsidR="002F4A52" w:rsidRPr="0037349E" w:rsidRDefault="004D7C85" w:rsidP="004D7C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noProof/>
                <w:szCs w:val="20"/>
                <w:lang w:val="hr-HR"/>
              </w:rPr>
            </w:pPr>
            <w:r>
              <w:rPr>
                <w:rFonts w:ascii="TimesNewRomanPS-BoldMT" w:hAnsi="TimesNewRomanPS-BoldMT" w:cs="TimesNewRomanPS-BoldMT"/>
                <w:bCs/>
                <w:noProof/>
                <w:szCs w:val="20"/>
                <w:lang w:val="hr-HR"/>
              </w:rPr>
              <w:t>14 EUR</w:t>
            </w:r>
            <w:r w:rsidR="002F4A52" w:rsidRPr="0037349E">
              <w:rPr>
                <w:rFonts w:ascii="TimesNewRomanPS-BoldMT" w:hAnsi="TimesNewRomanPS-BoldMT" w:cs="TimesNewRomanPS-BoldMT"/>
                <w:bCs/>
                <w:noProof/>
                <w:szCs w:val="20"/>
                <w:lang w:val="hr-HR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5CEA9BE9" w14:textId="77777777" w:rsidR="002F4A52" w:rsidRPr="0037349E" w:rsidRDefault="00B908D5" w:rsidP="00437623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each</w:t>
            </w:r>
          </w:p>
        </w:tc>
      </w:tr>
      <w:tr w:rsidR="002F4A52" w:rsidRPr="0037349E" w14:paraId="6A412764" w14:textId="77777777" w:rsidTr="008A2B01">
        <w:trPr>
          <w:trHeight w:hRule="exact" w:val="510"/>
          <w:jc w:val="center"/>
        </w:trPr>
        <w:tc>
          <w:tcPr>
            <w:tcW w:w="7472" w:type="dxa"/>
            <w:vAlign w:val="center"/>
          </w:tcPr>
          <w:p w14:paraId="60FAA4CB" w14:textId="77777777" w:rsidR="002F4A52" w:rsidRPr="0037349E" w:rsidRDefault="00B908D5" w:rsidP="00B908D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noProof/>
                <w:szCs w:val="20"/>
                <w:lang w:val="hr-HR"/>
              </w:rPr>
            </w:pP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EXTRAORDINARILY</w:t>
            </w:r>
            <w:r w:rsidR="002F4A52" w:rsidRPr="0037349E"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 xml:space="preserve"> </w:t>
            </w:r>
            <w:r w:rsidRPr="0037349E"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I</w:t>
            </w: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ISSUE OF THE PEDIGREE</w:t>
            </w:r>
          </w:p>
        </w:tc>
        <w:tc>
          <w:tcPr>
            <w:tcW w:w="1132" w:type="dxa"/>
            <w:vAlign w:val="center"/>
          </w:tcPr>
          <w:p w14:paraId="0A90EFB1" w14:textId="77777777" w:rsidR="002F4A52" w:rsidRPr="0037349E" w:rsidRDefault="004D7C85" w:rsidP="004D7C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noProof/>
                <w:szCs w:val="20"/>
                <w:lang w:val="hr-HR"/>
              </w:rPr>
            </w:pPr>
            <w:r>
              <w:rPr>
                <w:rFonts w:ascii="TimesNewRomanPS-BoldMT" w:hAnsi="TimesNewRomanPS-BoldMT" w:cs="TimesNewRomanPS-BoldMT"/>
                <w:bCs/>
                <w:noProof/>
                <w:szCs w:val="20"/>
                <w:lang w:val="hr-HR"/>
              </w:rPr>
              <w:t>35 EUR</w:t>
            </w:r>
            <w:r w:rsidR="002F4A52" w:rsidRPr="0037349E">
              <w:rPr>
                <w:rFonts w:ascii="TimesNewRomanPS-BoldMT" w:hAnsi="TimesNewRomanPS-BoldMT" w:cs="TimesNewRomanPS-BoldMT"/>
                <w:bCs/>
                <w:noProof/>
                <w:szCs w:val="20"/>
                <w:lang w:val="hr-HR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75481B03" w14:textId="77777777" w:rsidR="002F4A52" w:rsidRPr="0037349E" w:rsidRDefault="00B908D5" w:rsidP="00437623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each</w:t>
            </w:r>
          </w:p>
        </w:tc>
      </w:tr>
      <w:tr w:rsidR="002F4A52" w:rsidRPr="0037349E" w14:paraId="79898579" w14:textId="77777777" w:rsidTr="008A2B01">
        <w:trPr>
          <w:trHeight w:hRule="exact" w:val="510"/>
          <w:jc w:val="center"/>
        </w:trPr>
        <w:tc>
          <w:tcPr>
            <w:tcW w:w="7472" w:type="dxa"/>
            <w:vAlign w:val="center"/>
          </w:tcPr>
          <w:p w14:paraId="4A957CA0" w14:textId="77777777" w:rsidR="002F4A52" w:rsidRPr="0037349E" w:rsidRDefault="001B2A02" w:rsidP="0043762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/>
                <w:szCs w:val="20"/>
                <w:lang w:val="hr-HR"/>
              </w:rPr>
            </w:pP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CATTERY REGISTRATION</w:t>
            </w:r>
          </w:p>
        </w:tc>
        <w:tc>
          <w:tcPr>
            <w:tcW w:w="1132" w:type="dxa"/>
            <w:vAlign w:val="center"/>
          </w:tcPr>
          <w:p w14:paraId="63DADB64" w14:textId="464CD90C" w:rsidR="002F4A52" w:rsidRPr="0037349E" w:rsidRDefault="00C13248" w:rsidP="004D7C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/>
                <w:szCs w:val="20"/>
                <w:lang w:val="hr-HR"/>
              </w:rPr>
            </w:pP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70</w:t>
            </w:r>
            <w:r w:rsidR="004D7C85"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 xml:space="preserve"> EUR</w:t>
            </w:r>
            <w:r w:rsidR="002F4A52" w:rsidRPr="0037349E"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5E1F804A" w14:textId="77777777" w:rsidR="002F4A52" w:rsidRPr="0037349E" w:rsidRDefault="001B2A02" w:rsidP="00437623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on a one time basis</w:t>
            </w:r>
          </w:p>
        </w:tc>
      </w:tr>
      <w:tr w:rsidR="00AE2CF3" w:rsidRPr="0037349E" w14:paraId="0BD337D7" w14:textId="77777777" w:rsidTr="008A2B01">
        <w:trPr>
          <w:trHeight w:hRule="exact" w:val="510"/>
          <w:jc w:val="center"/>
        </w:trPr>
        <w:tc>
          <w:tcPr>
            <w:tcW w:w="7472" w:type="dxa"/>
            <w:vAlign w:val="center"/>
          </w:tcPr>
          <w:p w14:paraId="2BD2770F" w14:textId="0897A7F0" w:rsidR="00AE2CF3" w:rsidRPr="0037349E" w:rsidRDefault="001B2A02" w:rsidP="001B2A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/>
                <w:szCs w:val="20"/>
                <w:lang w:val="hr-HR"/>
              </w:rPr>
            </w:pP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ISSUE OF THE CAT' TITLE  ( CH, IC, etc. )</w:t>
            </w:r>
          </w:p>
        </w:tc>
        <w:tc>
          <w:tcPr>
            <w:tcW w:w="1132" w:type="dxa"/>
            <w:vAlign w:val="center"/>
          </w:tcPr>
          <w:p w14:paraId="442E36EB" w14:textId="77777777" w:rsidR="00AE2CF3" w:rsidRPr="0037349E" w:rsidRDefault="004D7C85" w:rsidP="004D7C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/>
                <w:szCs w:val="20"/>
                <w:lang w:val="hr-HR"/>
              </w:rPr>
            </w:pP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 xml:space="preserve"> 4</w:t>
            </w:r>
            <w:r w:rsidR="00AE2CF3" w:rsidRPr="0037349E"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 xml:space="preserve"> </w:t>
            </w: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EUR</w:t>
            </w:r>
          </w:p>
        </w:tc>
        <w:tc>
          <w:tcPr>
            <w:tcW w:w="1262" w:type="dxa"/>
            <w:vAlign w:val="center"/>
          </w:tcPr>
          <w:p w14:paraId="3BFD9F40" w14:textId="77777777" w:rsidR="00AE2CF3" w:rsidRPr="0037349E" w:rsidRDefault="001B2A02" w:rsidP="00437623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each</w:t>
            </w:r>
          </w:p>
        </w:tc>
      </w:tr>
      <w:tr w:rsidR="004D7C85" w:rsidRPr="0037349E" w14:paraId="438126ED" w14:textId="77777777" w:rsidTr="008A2B01">
        <w:trPr>
          <w:trHeight w:hRule="exact" w:val="510"/>
          <w:jc w:val="center"/>
        </w:trPr>
        <w:tc>
          <w:tcPr>
            <w:tcW w:w="7472" w:type="dxa"/>
            <w:vAlign w:val="center"/>
          </w:tcPr>
          <w:p w14:paraId="4111E190" w14:textId="77777777" w:rsidR="004D7C85" w:rsidRDefault="004D7C85" w:rsidP="001B2A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/>
                <w:szCs w:val="20"/>
                <w:lang w:val="hr-HR"/>
              </w:rPr>
            </w:pP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MEMBERSHIP IN CLUB</w:t>
            </w:r>
          </w:p>
        </w:tc>
        <w:tc>
          <w:tcPr>
            <w:tcW w:w="1132" w:type="dxa"/>
            <w:vAlign w:val="center"/>
          </w:tcPr>
          <w:p w14:paraId="66071C77" w14:textId="71B00408" w:rsidR="004D7C85" w:rsidRDefault="004D7C85" w:rsidP="004D7C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/>
                <w:szCs w:val="20"/>
                <w:lang w:val="hr-HR"/>
              </w:rPr>
            </w:pP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2</w:t>
            </w:r>
            <w:r w:rsidR="00C13248"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>0</w:t>
            </w:r>
            <w:r>
              <w:rPr>
                <w:rFonts w:ascii="TimesNewRomanPSMT" w:hAnsi="TimesNewRomanPSMT" w:cs="TimesNewRomanPSMT"/>
                <w:noProof/>
                <w:szCs w:val="20"/>
                <w:lang w:val="hr-HR"/>
              </w:rPr>
              <w:t xml:space="preserve"> EUR</w:t>
            </w:r>
          </w:p>
        </w:tc>
        <w:tc>
          <w:tcPr>
            <w:tcW w:w="1262" w:type="dxa"/>
            <w:vAlign w:val="center"/>
          </w:tcPr>
          <w:p w14:paraId="39DBE230" w14:textId="77777777" w:rsidR="004D7C85" w:rsidRDefault="004D7C85" w:rsidP="00437623">
            <w:pPr>
              <w:rPr>
                <w:noProof/>
                <w:lang w:val="hr-HR"/>
              </w:rPr>
            </w:pPr>
          </w:p>
        </w:tc>
      </w:tr>
    </w:tbl>
    <w:p w14:paraId="4CBF239F" w14:textId="77777777" w:rsidR="00467865" w:rsidRPr="0037349E" w:rsidRDefault="00467865" w:rsidP="00E97D24">
      <w:pPr>
        <w:rPr>
          <w:noProof/>
          <w:lang w:val="hr-HR"/>
        </w:rPr>
      </w:pPr>
    </w:p>
    <w:p w14:paraId="5BC65637" w14:textId="77777777" w:rsidR="00E97D24" w:rsidRPr="0037349E" w:rsidRDefault="00E97D24" w:rsidP="00E97D24">
      <w:pPr>
        <w:rPr>
          <w:noProof/>
          <w:lang w:val="hr-HR"/>
        </w:rPr>
      </w:pPr>
    </w:p>
    <w:p w14:paraId="62E65272" w14:textId="77777777" w:rsidR="008B4265" w:rsidRPr="008B4265" w:rsidRDefault="008B4265" w:rsidP="008B4265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32"/>
          <w:szCs w:val="48"/>
          <w:lang w:eastAsia="hr-HR"/>
        </w:rPr>
      </w:pPr>
      <w:r w:rsidRPr="008B4265">
        <w:rPr>
          <w:rFonts w:ascii="Times New Roman" w:hAnsi="Times New Roman"/>
          <w:b/>
          <w:bCs/>
          <w:kern w:val="36"/>
          <w:sz w:val="32"/>
          <w:szCs w:val="48"/>
          <w:lang w:eastAsia="hr-HR"/>
        </w:rPr>
        <w:t>BANK INSTRUCTIONS - SFDH</w:t>
      </w:r>
    </w:p>
    <w:p w14:paraId="49575BAD" w14:textId="77777777" w:rsidR="008B4265" w:rsidRDefault="008B4265" w:rsidP="008B4265">
      <w:pPr>
        <w:spacing w:before="100" w:beforeAutospacing="1"/>
        <w:rPr>
          <w:rFonts w:cstheme="minorHAnsi"/>
          <w:iCs/>
          <w:sz w:val="28"/>
          <w:szCs w:val="28"/>
          <w:lang w:eastAsia="hr-HR"/>
        </w:rPr>
      </w:pPr>
      <w:r w:rsidRPr="00522DEA">
        <w:rPr>
          <w:rFonts w:cstheme="minorHAnsi"/>
          <w:iCs/>
          <w:sz w:val="28"/>
          <w:szCs w:val="28"/>
          <w:lang w:eastAsia="hr-HR"/>
        </w:rPr>
        <w:t>Recipient: SAVEZ FELINOLOSKIH DRUSTAVA HRVATSKE</w:t>
      </w:r>
    </w:p>
    <w:p w14:paraId="3764DF94" w14:textId="77777777" w:rsidR="008B4265" w:rsidRDefault="008B4265" w:rsidP="008B4265">
      <w:pPr>
        <w:rPr>
          <w:sz w:val="28"/>
          <w:szCs w:val="28"/>
        </w:rPr>
      </w:pPr>
      <w:r>
        <w:rPr>
          <w:rFonts w:cstheme="minorHAnsi"/>
          <w:iCs/>
          <w:sz w:val="28"/>
          <w:szCs w:val="28"/>
          <w:lang w:eastAsia="hr-HR"/>
        </w:rPr>
        <w:t xml:space="preserve">Recipient address: </w:t>
      </w:r>
      <w:r>
        <w:rPr>
          <w:sz w:val="28"/>
          <w:szCs w:val="28"/>
        </w:rPr>
        <w:t>Vinogradska cesta 2a, ZAGREB 1000, CROATIA</w:t>
      </w:r>
      <w:r w:rsidRPr="0079590F">
        <w:rPr>
          <w:rFonts w:cstheme="minorHAnsi"/>
          <w:iCs/>
          <w:sz w:val="28"/>
          <w:szCs w:val="28"/>
          <w:lang w:eastAsia="hr-HR"/>
        </w:rPr>
        <w:br/>
      </w:r>
      <w:r>
        <w:rPr>
          <w:sz w:val="28"/>
          <w:szCs w:val="28"/>
        </w:rPr>
        <w:t>IBAN CODE: HR7223600001501058651</w:t>
      </w:r>
    </w:p>
    <w:p w14:paraId="33E2018A" w14:textId="77777777" w:rsidR="008B4265" w:rsidRDefault="008B4265" w:rsidP="008B4265">
      <w:pPr>
        <w:rPr>
          <w:sz w:val="28"/>
          <w:szCs w:val="28"/>
        </w:rPr>
      </w:pPr>
      <w:r>
        <w:rPr>
          <w:sz w:val="28"/>
          <w:szCs w:val="28"/>
        </w:rPr>
        <w:t>SWIFT CODE: ZABAHR2X</w:t>
      </w:r>
    </w:p>
    <w:p w14:paraId="0061DDA2" w14:textId="77777777" w:rsidR="008B4265" w:rsidRDefault="008B4265" w:rsidP="008B4265">
      <w:pPr>
        <w:rPr>
          <w:sz w:val="28"/>
          <w:szCs w:val="28"/>
        </w:rPr>
      </w:pPr>
      <w:r w:rsidRPr="00522DEA">
        <w:rPr>
          <w:rFonts w:cstheme="minorHAnsi"/>
          <w:iCs/>
          <w:sz w:val="28"/>
          <w:szCs w:val="28"/>
          <w:lang w:eastAsia="hr-HR"/>
        </w:rPr>
        <w:t xml:space="preserve">Bank: </w:t>
      </w:r>
      <w:r>
        <w:rPr>
          <w:sz w:val="28"/>
          <w:szCs w:val="28"/>
        </w:rPr>
        <w:t>ZAGREBAČKA BANKA D.D.</w:t>
      </w:r>
    </w:p>
    <w:p w14:paraId="458042CE" w14:textId="77777777" w:rsidR="008B4265" w:rsidRDefault="008B4265" w:rsidP="008B4265">
      <w:pPr>
        <w:rPr>
          <w:rFonts w:cstheme="minorHAnsi"/>
          <w:b/>
          <w:bCs/>
          <w:sz w:val="28"/>
          <w:szCs w:val="28"/>
          <w:lang w:eastAsia="hr-HR"/>
        </w:rPr>
      </w:pPr>
      <w:r w:rsidRPr="00522DEA">
        <w:rPr>
          <w:rFonts w:cstheme="minorHAnsi"/>
          <w:iCs/>
          <w:sz w:val="28"/>
          <w:szCs w:val="28"/>
          <w:lang w:eastAsia="hr-HR"/>
        </w:rPr>
        <w:t xml:space="preserve">Bank address: </w:t>
      </w:r>
      <w:proofErr w:type="spellStart"/>
      <w:r>
        <w:rPr>
          <w:sz w:val="28"/>
          <w:szCs w:val="28"/>
        </w:rPr>
        <w:t>Paromlinska</w:t>
      </w:r>
      <w:proofErr w:type="spellEnd"/>
      <w:r>
        <w:rPr>
          <w:sz w:val="28"/>
          <w:szCs w:val="28"/>
        </w:rPr>
        <w:t xml:space="preserve"> 2, ZAGREB 10000, CROATIA</w:t>
      </w:r>
      <w:r w:rsidRPr="00522DEA">
        <w:rPr>
          <w:rFonts w:cstheme="minorHAnsi"/>
          <w:b/>
          <w:bCs/>
          <w:sz w:val="28"/>
          <w:szCs w:val="28"/>
          <w:lang w:eastAsia="hr-HR"/>
        </w:rPr>
        <w:t xml:space="preserve"> </w:t>
      </w:r>
    </w:p>
    <w:p w14:paraId="648FA018" w14:textId="77777777" w:rsidR="008B4265" w:rsidRDefault="008B4265" w:rsidP="008B4265">
      <w:pPr>
        <w:rPr>
          <w:rFonts w:cstheme="minorHAnsi"/>
          <w:b/>
          <w:bCs/>
          <w:sz w:val="28"/>
          <w:szCs w:val="28"/>
          <w:lang w:eastAsia="hr-HR"/>
        </w:rPr>
      </w:pPr>
    </w:p>
    <w:p w14:paraId="1C618891" w14:textId="77777777" w:rsidR="008B4265" w:rsidRDefault="008B4265" w:rsidP="008B4265">
      <w:pPr>
        <w:spacing w:before="100" w:beforeAutospacing="1" w:after="100" w:afterAutospacing="1"/>
        <w:rPr>
          <w:rFonts w:cstheme="minorHAnsi"/>
          <w:sz w:val="28"/>
          <w:szCs w:val="28"/>
          <w:lang w:eastAsia="hr-HR"/>
        </w:rPr>
      </w:pPr>
    </w:p>
    <w:sectPr w:rsidR="008B4265" w:rsidSect="00BE657E">
      <w:pgSz w:w="11907" w:h="16840" w:code="9"/>
      <w:pgMar w:top="1134" w:right="1021" w:bottom="851" w:left="1021" w:header="720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4490" w14:textId="77777777" w:rsidR="00502F64" w:rsidRDefault="00502F64" w:rsidP="0019769E">
      <w:r>
        <w:separator/>
      </w:r>
    </w:p>
  </w:endnote>
  <w:endnote w:type="continuationSeparator" w:id="0">
    <w:p w14:paraId="66E4E7F7" w14:textId="77777777" w:rsidR="00502F64" w:rsidRDefault="00502F64" w:rsidP="0019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ocator-Light">
    <w:altName w:val="Times New Roman"/>
    <w:charset w:val="01"/>
    <w:family w:val="roman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EC4B" w14:textId="77777777" w:rsidR="00502F64" w:rsidRDefault="00502F64" w:rsidP="0019769E">
      <w:r>
        <w:separator/>
      </w:r>
    </w:p>
  </w:footnote>
  <w:footnote w:type="continuationSeparator" w:id="0">
    <w:p w14:paraId="478CDE96" w14:textId="77777777" w:rsidR="00502F64" w:rsidRDefault="00502F64" w:rsidP="0019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D216F"/>
    <w:multiLevelType w:val="hybridMultilevel"/>
    <w:tmpl w:val="4AFAA9C4"/>
    <w:lvl w:ilvl="0" w:tplc="790C48D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39127">
    <w:abstractNumId w:val="9"/>
  </w:num>
  <w:num w:numId="2" w16cid:durableId="741759332">
    <w:abstractNumId w:val="7"/>
  </w:num>
  <w:num w:numId="3" w16cid:durableId="1350838520">
    <w:abstractNumId w:val="6"/>
  </w:num>
  <w:num w:numId="4" w16cid:durableId="510416219">
    <w:abstractNumId w:val="5"/>
  </w:num>
  <w:num w:numId="5" w16cid:durableId="1745881448">
    <w:abstractNumId w:val="4"/>
  </w:num>
  <w:num w:numId="6" w16cid:durableId="916667253">
    <w:abstractNumId w:val="8"/>
  </w:num>
  <w:num w:numId="7" w16cid:durableId="659694363">
    <w:abstractNumId w:val="3"/>
  </w:num>
  <w:num w:numId="8" w16cid:durableId="668602658">
    <w:abstractNumId w:val="2"/>
  </w:num>
  <w:num w:numId="9" w16cid:durableId="765733507">
    <w:abstractNumId w:val="1"/>
  </w:num>
  <w:num w:numId="10" w16cid:durableId="1745713529">
    <w:abstractNumId w:val="0"/>
  </w:num>
  <w:num w:numId="11" w16cid:durableId="47845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15"/>
    <w:rsid w:val="0000649D"/>
    <w:rsid w:val="000071F7"/>
    <w:rsid w:val="00015037"/>
    <w:rsid w:val="0001529A"/>
    <w:rsid w:val="00022968"/>
    <w:rsid w:val="0002798A"/>
    <w:rsid w:val="00064B6A"/>
    <w:rsid w:val="0006700A"/>
    <w:rsid w:val="00082A47"/>
    <w:rsid w:val="00083002"/>
    <w:rsid w:val="00087B85"/>
    <w:rsid w:val="000A01F1"/>
    <w:rsid w:val="000B1A0E"/>
    <w:rsid w:val="000C1163"/>
    <w:rsid w:val="000D0697"/>
    <w:rsid w:val="000D2539"/>
    <w:rsid w:val="000F2DF4"/>
    <w:rsid w:val="000F4603"/>
    <w:rsid w:val="000F6783"/>
    <w:rsid w:val="0010227B"/>
    <w:rsid w:val="00120C95"/>
    <w:rsid w:val="00123099"/>
    <w:rsid w:val="001310C0"/>
    <w:rsid w:val="0014663E"/>
    <w:rsid w:val="001528F3"/>
    <w:rsid w:val="00180664"/>
    <w:rsid w:val="0019769E"/>
    <w:rsid w:val="001B2A02"/>
    <w:rsid w:val="001F1202"/>
    <w:rsid w:val="0021594E"/>
    <w:rsid w:val="0021624A"/>
    <w:rsid w:val="0021757F"/>
    <w:rsid w:val="00250014"/>
    <w:rsid w:val="00270B56"/>
    <w:rsid w:val="00275BB5"/>
    <w:rsid w:val="00286F6A"/>
    <w:rsid w:val="00291C8C"/>
    <w:rsid w:val="002A1ECE"/>
    <w:rsid w:val="002A2510"/>
    <w:rsid w:val="002B4D1D"/>
    <w:rsid w:val="002C0C43"/>
    <w:rsid w:val="002C10B1"/>
    <w:rsid w:val="002D222A"/>
    <w:rsid w:val="002F4A52"/>
    <w:rsid w:val="003076FD"/>
    <w:rsid w:val="00317005"/>
    <w:rsid w:val="00320188"/>
    <w:rsid w:val="00335259"/>
    <w:rsid w:val="00342FE0"/>
    <w:rsid w:val="003612D7"/>
    <w:rsid w:val="0037349E"/>
    <w:rsid w:val="003929F1"/>
    <w:rsid w:val="003A1B63"/>
    <w:rsid w:val="003A41A1"/>
    <w:rsid w:val="003B2326"/>
    <w:rsid w:val="003D00E4"/>
    <w:rsid w:val="003E632F"/>
    <w:rsid w:val="003F6A95"/>
    <w:rsid w:val="004262C3"/>
    <w:rsid w:val="00430BD0"/>
    <w:rsid w:val="00437623"/>
    <w:rsid w:val="00437ED0"/>
    <w:rsid w:val="00440CD8"/>
    <w:rsid w:val="0044297E"/>
    <w:rsid w:val="00443837"/>
    <w:rsid w:val="00446E4A"/>
    <w:rsid w:val="00450F66"/>
    <w:rsid w:val="00461739"/>
    <w:rsid w:val="00464A51"/>
    <w:rsid w:val="00467865"/>
    <w:rsid w:val="0048685F"/>
    <w:rsid w:val="004920DE"/>
    <w:rsid w:val="004A1437"/>
    <w:rsid w:val="004A4198"/>
    <w:rsid w:val="004A54EA"/>
    <w:rsid w:val="004B0578"/>
    <w:rsid w:val="004D48D1"/>
    <w:rsid w:val="004D7C85"/>
    <w:rsid w:val="004E34C6"/>
    <w:rsid w:val="004F62AD"/>
    <w:rsid w:val="00501AE8"/>
    <w:rsid w:val="00502F64"/>
    <w:rsid w:val="00504B65"/>
    <w:rsid w:val="005114CE"/>
    <w:rsid w:val="0052122B"/>
    <w:rsid w:val="00525970"/>
    <w:rsid w:val="00542771"/>
    <w:rsid w:val="00545E04"/>
    <w:rsid w:val="00555106"/>
    <w:rsid w:val="005557F6"/>
    <w:rsid w:val="00557593"/>
    <w:rsid w:val="00563778"/>
    <w:rsid w:val="00563D3D"/>
    <w:rsid w:val="00565BB8"/>
    <w:rsid w:val="00597791"/>
    <w:rsid w:val="005A457B"/>
    <w:rsid w:val="005B4AE2"/>
    <w:rsid w:val="005D371B"/>
    <w:rsid w:val="005E63CC"/>
    <w:rsid w:val="005F112E"/>
    <w:rsid w:val="005F6E87"/>
    <w:rsid w:val="00606211"/>
    <w:rsid w:val="00613129"/>
    <w:rsid w:val="00617C65"/>
    <w:rsid w:val="00621401"/>
    <w:rsid w:val="006677F2"/>
    <w:rsid w:val="00673B05"/>
    <w:rsid w:val="006A498C"/>
    <w:rsid w:val="006B0DFD"/>
    <w:rsid w:val="006D2635"/>
    <w:rsid w:val="006D779C"/>
    <w:rsid w:val="006E4F63"/>
    <w:rsid w:val="006E729E"/>
    <w:rsid w:val="006F6A3E"/>
    <w:rsid w:val="00715184"/>
    <w:rsid w:val="007320E2"/>
    <w:rsid w:val="00735A14"/>
    <w:rsid w:val="00736FCC"/>
    <w:rsid w:val="0074229A"/>
    <w:rsid w:val="007602AC"/>
    <w:rsid w:val="00770DF0"/>
    <w:rsid w:val="00774068"/>
    <w:rsid w:val="00774B67"/>
    <w:rsid w:val="00783C26"/>
    <w:rsid w:val="00793AC6"/>
    <w:rsid w:val="007A4D54"/>
    <w:rsid w:val="007A71DE"/>
    <w:rsid w:val="007B199B"/>
    <w:rsid w:val="007B6119"/>
    <w:rsid w:val="007C4048"/>
    <w:rsid w:val="007D10A6"/>
    <w:rsid w:val="007E2A15"/>
    <w:rsid w:val="007E56C4"/>
    <w:rsid w:val="00801183"/>
    <w:rsid w:val="008107D6"/>
    <w:rsid w:val="00813700"/>
    <w:rsid w:val="00841645"/>
    <w:rsid w:val="00852EC6"/>
    <w:rsid w:val="00864FA8"/>
    <w:rsid w:val="0088782D"/>
    <w:rsid w:val="008A24B1"/>
    <w:rsid w:val="008A2B01"/>
    <w:rsid w:val="008B4265"/>
    <w:rsid w:val="008B7081"/>
    <w:rsid w:val="008C0214"/>
    <w:rsid w:val="00902964"/>
    <w:rsid w:val="0090614D"/>
    <w:rsid w:val="0091346A"/>
    <w:rsid w:val="00923C36"/>
    <w:rsid w:val="00935F65"/>
    <w:rsid w:val="0094790F"/>
    <w:rsid w:val="00966B90"/>
    <w:rsid w:val="009735DF"/>
    <w:rsid w:val="009737B7"/>
    <w:rsid w:val="009802C4"/>
    <w:rsid w:val="00982164"/>
    <w:rsid w:val="009976D9"/>
    <w:rsid w:val="00997A3E"/>
    <w:rsid w:val="009A4EA3"/>
    <w:rsid w:val="009A55DC"/>
    <w:rsid w:val="009C220D"/>
    <w:rsid w:val="009E2A35"/>
    <w:rsid w:val="009F1862"/>
    <w:rsid w:val="00A00BD1"/>
    <w:rsid w:val="00A14032"/>
    <w:rsid w:val="00A211B2"/>
    <w:rsid w:val="00A2727E"/>
    <w:rsid w:val="00A35524"/>
    <w:rsid w:val="00A40CDB"/>
    <w:rsid w:val="00A43A90"/>
    <w:rsid w:val="00A443DF"/>
    <w:rsid w:val="00A74F99"/>
    <w:rsid w:val="00A82BA3"/>
    <w:rsid w:val="00A913B9"/>
    <w:rsid w:val="00A94ACC"/>
    <w:rsid w:val="00AA62F2"/>
    <w:rsid w:val="00AB07EA"/>
    <w:rsid w:val="00AC50D1"/>
    <w:rsid w:val="00AE2CF3"/>
    <w:rsid w:val="00AE6FA4"/>
    <w:rsid w:val="00AF16BA"/>
    <w:rsid w:val="00AF3A4E"/>
    <w:rsid w:val="00B03907"/>
    <w:rsid w:val="00B11811"/>
    <w:rsid w:val="00B120BE"/>
    <w:rsid w:val="00B311E1"/>
    <w:rsid w:val="00B31F07"/>
    <w:rsid w:val="00B348C0"/>
    <w:rsid w:val="00B4735C"/>
    <w:rsid w:val="00B75867"/>
    <w:rsid w:val="00B908D5"/>
    <w:rsid w:val="00B90EC2"/>
    <w:rsid w:val="00BA268F"/>
    <w:rsid w:val="00BB406E"/>
    <w:rsid w:val="00BC14ED"/>
    <w:rsid w:val="00BD78A0"/>
    <w:rsid w:val="00BE38AB"/>
    <w:rsid w:val="00BE657E"/>
    <w:rsid w:val="00C079CA"/>
    <w:rsid w:val="00C13248"/>
    <w:rsid w:val="00C411E7"/>
    <w:rsid w:val="00C50BBD"/>
    <w:rsid w:val="00C67741"/>
    <w:rsid w:val="00C74647"/>
    <w:rsid w:val="00C76039"/>
    <w:rsid w:val="00C76480"/>
    <w:rsid w:val="00C7678D"/>
    <w:rsid w:val="00C80AD2"/>
    <w:rsid w:val="00C92FD6"/>
    <w:rsid w:val="00C97615"/>
    <w:rsid w:val="00CE1A56"/>
    <w:rsid w:val="00D12DA5"/>
    <w:rsid w:val="00D14E73"/>
    <w:rsid w:val="00D474D9"/>
    <w:rsid w:val="00D6155E"/>
    <w:rsid w:val="00D83BDD"/>
    <w:rsid w:val="00D86EA1"/>
    <w:rsid w:val="00DA27A9"/>
    <w:rsid w:val="00DA69D2"/>
    <w:rsid w:val="00DB6540"/>
    <w:rsid w:val="00DC4366"/>
    <w:rsid w:val="00DC47A2"/>
    <w:rsid w:val="00DD4C32"/>
    <w:rsid w:val="00DE1551"/>
    <w:rsid w:val="00DE7FB7"/>
    <w:rsid w:val="00E04D9F"/>
    <w:rsid w:val="00E204FE"/>
    <w:rsid w:val="00E20DDA"/>
    <w:rsid w:val="00E32A8B"/>
    <w:rsid w:val="00E36054"/>
    <w:rsid w:val="00E37E7B"/>
    <w:rsid w:val="00E46E04"/>
    <w:rsid w:val="00E50C4D"/>
    <w:rsid w:val="00E56D52"/>
    <w:rsid w:val="00E74497"/>
    <w:rsid w:val="00E87396"/>
    <w:rsid w:val="00E97D24"/>
    <w:rsid w:val="00EB1F0A"/>
    <w:rsid w:val="00EB478A"/>
    <w:rsid w:val="00EB6B6C"/>
    <w:rsid w:val="00EC1D7B"/>
    <w:rsid w:val="00EC42A3"/>
    <w:rsid w:val="00EE59D5"/>
    <w:rsid w:val="00EE60E1"/>
    <w:rsid w:val="00EE6F9A"/>
    <w:rsid w:val="00F83033"/>
    <w:rsid w:val="00F966AA"/>
    <w:rsid w:val="00FB4F86"/>
    <w:rsid w:val="00FB538F"/>
    <w:rsid w:val="00FC3071"/>
    <w:rsid w:val="00FC47A3"/>
    <w:rsid w:val="00FC4AA5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0292B"/>
  <w15:docId w15:val="{0042CCA8-38B1-4438-BCF0-6617EBFE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BD"/>
    <w:rPr>
      <w:rFonts w:asciiTheme="minorHAnsi" w:hAnsiTheme="minorHAnsi"/>
      <w:szCs w:val="24"/>
    </w:rPr>
  </w:style>
  <w:style w:type="paragraph" w:styleId="Naslov1">
    <w:name w:val="heading 1"/>
    <w:basedOn w:val="Normal"/>
    <w:next w:val="Normal"/>
    <w:qFormat/>
    <w:rsid w:val="00C50BBD"/>
    <w:p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715184"/>
    <w:pPr>
      <w:shd w:val="clear" w:color="auto" w:fill="595959" w:themeFill="text1" w:themeFillTint="A6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A40CDB"/>
    <w:pPr>
      <w:outlineLvl w:val="2"/>
    </w:pPr>
    <w:rPr>
      <w:i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A40CDB"/>
    <w:rPr>
      <w:b/>
      <w:sz w:val="19"/>
      <w:szCs w:val="19"/>
    </w:rPr>
  </w:style>
  <w:style w:type="character" w:customStyle="1" w:styleId="FieldTextChar">
    <w:name w:val="Field Text Char"/>
    <w:basedOn w:val="Zadanifontodlomka"/>
    <w:link w:val="FieldText"/>
    <w:rsid w:val="00A40CDB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A40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015037"/>
    <w:pPr>
      <w:jc w:val="right"/>
    </w:pPr>
    <w:rPr>
      <w:rFonts w:asciiTheme="majorHAnsi" w:hAnsiTheme="majorHAnsi"/>
      <w:b/>
      <w:color w:val="404040" w:themeColor="text1" w:themeTint="BF"/>
      <w:sz w:val="36"/>
    </w:rPr>
  </w:style>
  <w:style w:type="character" w:styleId="Tekstrezerviranogmjesta">
    <w:name w:val="Placeholder Text"/>
    <w:basedOn w:val="Zadanifontodlomka"/>
    <w:uiPriority w:val="99"/>
    <w:semiHidden/>
    <w:rsid w:val="00BE38AB"/>
    <w:rPr>
      <w:color w:val="808080"/>
    </w:rPr>
  </w:style>
  <w:style w:type="character" w:styleId="Naglaeno">
    <w:name w:val="Strong"/>
    <w:basedOn w:val="Zadanifontodlomka"/>
    <w:uiPriority w:val="22"/>
    <w:qFormat/>
    <w:rsid w:val="009F1862"/>
    <w:rPr>
      <w:b/>
      <w:bCs/>
    </w:rPr>
  </w:style>
  <w:style w:type="character" w:styleId="Hiperveza">
    <w:name w:val="Hyperlink"/>
    <w:basedOn w:val="Zadanifontodlomka"/>
    <w:uiPriority w:val="99"/>
    <w:unhideWhenUsed/>
    <w:rsid w:val="006B0DFD"/>
    <w:rPr>
      <w:color w:val="0000FF" w:themeColor="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446E4A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1976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9769E"/>
    <w:rPr>
      <w:rFonts w:asciiTheme="minorHAnsi" w:hAnsiTheme="minorHAnsi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976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769E"/>
    <w:rPr>
      <w:rFonts w:asciiTheme="minorHAnsi" w:hAnsiTheme="minorHAnsi"/>
      <w:szCs w:val="24"/>
    </w:rPr>
  </w:style>
  <w:style w:type="paragraph" w:styleId="Odlomakpopisa">
    <w:name w:val="List Paragraph"/>
    <w:basedOn w:val="Normal"/>
    <w:uiPriority w:val="34"/>
    <w:unhideWhenUsed/>
    <w:qFormat/>
    <w:rsid w:val="00B7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fdh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fdh.cats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DZ\AppData\Roaming\Microsoft\Templates\AbsenceRe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A87E-1338-4544-A380-F7A82536C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4F12C-3D1E-4E36-A863-FB83FDEA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AbsenceReq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Absence request form</vt:lpstr>
      <vt:lpstr>Absence request form</vt:lpstr>
    </vt:vector>
  </TitlesOfParts>
  <Company>HP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request form</dc:title>
  <dc:creator>FDZ</dc:creator>
  <cp:lastModifiedBy>sfdh.cats@outlook.com</cp:lastModifiedBy>
  <cp:revision>2</cp:revision>
  <cp:lastPrinted>2015-02-04T18:01:00Z</cp:lastPrinted>
  <dcterms:created xsi:type="dcterms:W3CDTF">2025-06-21T13:33:00Z</dcterms:created>
  <dcterms:modified xsi:type="dcterms:W3CDTF">2025-06-21T13:33:00Z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</Properties>
</file>