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"/>
        <w:gridCol w:w="1392"/>
        <w:gridCol w:w="7068"/>
      </w:tblGrid>
      <w:tr w:rsidR="0000649D" w:rsidRPr="00BF040D" w14:paraId="72D605DB" w14:textId="77777777" w:rsidTr="00EB1F0A">
        <w:trPr>
          <w:trHeight w:val="1417"/>
        </w:trPr>
        <w:tc>
          <w:tcPr>
            <w:tcW w:w="1391" w:type="dxa"/>
          </w:tcPr>
          <w:p w14:paraId="1C1FD65B" w14:textId="77777777" w:rsidR="0000649D" w:rsidRPr="00BF040D" w:rsidRDefault="0000649D" w:rsidP="00C411E7">
            <w:pPr>
              <w:rPr>
                <w:noProof/>
                <w:lang w:val="hr-HR"/>
              </w:rPr>
            </w:pPr>
            <w:r w:rsidRPr="00BF040D">
              <w:rPr>
                <w:noProof/>
                <w:lang w:val="en-GB" w:eastAsia="en-GB"/>
              </w:rPr>
              <w:drawing>
                <wp:anchor distT="0" distB="0" distL="114300" distR="114300" simplePos="0" relativeHeight="251664384" behindDoc="0" locked="0" layoutInCell="1" allowOverlap="1" wp14:anchorId="0EF6AB88" wp14:editId="281F27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</wp:posOffset>
                  </wp:positionV>
                  <wp:extent cx="819150" cy="789305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819150" cy="789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2" w:type="dxa"/>
          </w:tcPr>
          <w:p w14:paraId="0C6F3342" w14:textId="77777777" w:rsidR="0000649D" w:rsidRPr="00BF040D" w:rsidRDefault="0000649D" w:rsidP="00C411E7">
            <w:pPr>
              <w:rPr>
                <w:noProof/>
                <w:lang w:val="hr-HR"/>
              </w:rPr>
            </w:pPr>
            <w:r w:rsidRPr="00BF040D">
              <w:rPr>
                <w:noProof/>
                <w:lang w:val="en-GB" w:eastAsia="en-GB"/>
              </w:rPr>
              <w:drawing>
                <wp:inline distT="0" distB="0" distL="0" distR="0" wp14:anchorId="4E448BB9" wp14:editId="36B12108">
                  <wp:extent cx="725519" cy="733425"/>
                  <wp:effectExtent l="19050" t="0" r="0" b="0"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559" cy="7344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8" w:type="dxa"/>
          </w:tcPr>
          <w:p w14:paraId="210E286C" w14:textId="77777777" w:rsidR="0000649D" w:rsidRPr="00BF040D" w:rsidRDefault="0000649D" w:rsidP="00B144A0">
            <w:pPr>
              <w:pStyle w:val="CompanyName"/>
              <w:ind w:left="-1921"/>
              <w:rPr>
                <w:noProof/>
                <w:sz w:val="30"/>
                <w:szCs w:val="30"/>
                <w:lang w:val="hr-HR"/>
              </w:rPr>
            </w:pPr>
            <w:r w:rsidRPr="00BF040D">
              <w:rPr>
                <w:noProof/>
                <w:sz w:val="30"/>
                <w:szCs w:val="30"/>
                <w:lang w:val="hr-HR"/>
              </w:rPr>
              <w:t>Savez felinoloških društava Hrvatske</w:t>
            </w:r>
          </w:p>
          <w:p w14:paraId="3731689D" w14:textId="77777777" w:rsidR="0000649D" w:rsidRPr="00BF040D" w:rsidRDefault="0000649D" w:rsidP="00B144A0">
            <w:pPr>
              <w:pStyle w:val="CompanyName"/>
              <w:tabs>
                <w:tab w:val="left" w:pos="240"/>
                <w:tab w:val="left" w:pos="300"/>
                <w:tab w:val="left" w:pos="1920"/>
              </w:tabs>
              <w:ind w:left="-1921"/>
              <w:jc w:val="left"/>
              <w:rPr>
                <w:rFonts w:ascii="Calibri" w:hAnsi="Calibri"/>
                <w:b w:val="0"/>
                <w:noProof/>
                <w:sz w:val="6"/>
                <w:szCs w:val="6"/>
                <w:lang w:val="hr-HR"/>
              </w:rPr>
            </w:pPr>
            <w:r w:rsidRPr="00BF040D">
              <w:rPr>
                <w:rFonts w:ascii="Calibri" w:hAnsi="Calibri"/>
                <w:b w:val="0"/>
                <w:noProof/>
                <w:sz w:val="24"/>
                <w:lang w:val="hr-HR"/>
              </w:rPr>
              <w:tab/>
            </w:r>
          </w:p>
          <w:p w14:paraId="7D871D68" w14:textId="77777777" w:rsidR="0000649D" w:rsidRPr="00BF040D" w:rsidRDefault="0000649D" w:rsidP="00B144A0">
            <w:pPr>
              <w:pStyle w:val="CompanyName"/>
              <w:ind w:left="-1921"/>
              <w:rPr>
                <w:rFonts w:ascii="Calibri" w:hAnsi="Calibri" w:cstheme="minorHAnsi"/>
                <w:noProof/>
                <w:color w:val="auto"/>
                <w:sz w:val="20"/>
                <w:szCs w:val="20"/>
                <w:lang w:val="hr-HR"/>
              </w:rPr>
            </w:pPr>
            <w:r w:rsidRPr="00BF040D">
              <w:rPr>
                <w:rFonts w:ascii="Calibri" w:hAnsi="Calibri"/>
                <w:b w:val="0"/>
                <w:noProof/>
                <w:color w:val="auto"/>
                <w:sz w:val="20"/>
                <w:szCs w:val="20"/>
                <w:lang w:val="hr-HR"/>
              </w:rPr>
              <w:t xml:space="preserve">VINOGRADSKA 2a  |  ZAGREB </w:t>
            </w:r>
            <w:r w:rsidRPr="00BF040D">
              <w:rPr>
                <w:rFonts w:ascii="Calibri" w:hAnsi="Calibri"/>
                <w:noProof/>
                <w:color w:val="auto"/>
                <w:sz w:val="20"/>
                <w:szCs w:val="20"/>
                <w:lang w:val="hr-HR"/>
              </w:rPr>
              <w:t xml:space="preserve"> </w:t>
            </w:r>
            <w:r w:rsidRPr="00BF040D">
              <w:rPr>
                <w:rFonts w:ascii="Calibri" w:hAnsi="Calibri"/>
                <w:b w:val="0"/>
                <w:noProof/>
                <w:color w:val="auto"/>
                <w:sz w:val="20"/>
                <w:szCs w:val="20"/>
                <w:lang w:val="hr-HR"/>
              </w:rPr>
              <w:t>10000</w:t>
            </w:r>
          </w:p>
          <w:p w14:paraId="43801ED5" w14:textId="77777777" w:rsidR="0000649D" w:rsidRPr="00BF040D" w:rsidRDefault="0000649D" w:rsidP="00B144A0">
            <w:pPr>
              <w:jc w:val="right"/>
              <w:rPr>
                <w:rFonts w:ascii="Calibri" w:hAnsi="Calibri" w:cstheme="minorHAnsi"/>
                <w:noProof/>
                <w:color w:val="000000"/>
                <w:szCs w:val="20"/>
                <w:lang w:val="hr-HR"/>
              </w:rPr>
            </w:pPr>
            <w:r w:rsidRPr="00BF040D">
              <w:rPr>
                <w:rFonts w:ascii="Calibri" w:hAnsi="Calibri" w:cstheme="minorHAnsi"/>
                <w:b/>
                <w:noProof/>
                <w:color w:val="000000"/>
                <w:szCs w:val="20"/>
                <w:lang w:val="hr-HR"/>
              </w:rPr>
              <w:t>MB</w:t>
            </w:r>
            <w:r w:rsidRPr="00BF040D">
              <w:rPr>
                <w:rFonts w:ascii="Calibri" w:hAnsi="Calibri" w:cstheme="minorHAnsi"/>
                <w:noProof/>
                <w:color w:val="000000"/>
                <w:szCs w:val="20"/>
                <w:lang w:val="hr-HR"/>
              </w:rPr>
              <w:t xml:space="preserve">  3921883  | </w:t>
            </w:r>
            <w:r w:rsidRPr="00BF040D">
              <w:rPr>
                <w:rFonts w:ascii="Calibri" w:hAnsi="Calibri" w:cstheme="minorHAnsi"/>
                <w:b/>
                <w:noProof/>
                <w:color w:val="000000"/>
                <w:szCs w:val="20"/>
                <w:lang w:val="hr-HR"/>
              </w:rPr>
              <w:t xml:space="preserve"> OIB</w:t>
            </w:r>
            <w:r w:rsidRPr="00BF040D">
              <w:rPr>
                <w:rFonts w:ascii="Calibri" w:hAnsi="Calibri" w:cstheme="minorHAnsi"/>
                <w:noProof/>
                <w:color w:val="000000"/>
                <w:szCs w:val="20"/>
                <w:lang w:val="hr-HR"/>
              </w:rPr>
              <w:t xml:space="preserve">  90800614263</w:t>
            </w:r>
          </w:p>
          <w:p w14:paraId="252BBB8E" w14:textId="77777777" w:rsidR="0000649D" w:rsidRPr="00BF040D" w:rsidRDefault="0000649D" w:rsidP="00B144A0">
            <w:pPr>
              <w:jc w:val="right"/>
              <w:rPr>
                <w:rStyle w:val="Naglaeno"/>
                <w:rFonts w:ascii="Calibri" w:hAnsi="Calibri" w:cs="Arial"/>
                <w:b w:val="0"/>
                <w:noProof/>
                <w:sz w:val="24"/>
                <w:lang w:val="hr-HR"/>
              </w:rPr>
            </w:pPr>
            <w:r w:rsidRPr="00BF040D">
              <w:rPr>
                <w:rFonts w:ascii="Calibri" w:hAnsi="Calibri" w:cstheme="minorHAnsi"/>
                <w:b/>
                <w:noProof/>
                <w:szCs w:val="20"/>
                <w:lang w:val="hr-HR"/>
              </w:rPr>
              <w:t>IBAN</w:t>
            </w:r>
            <w:r w:rsidRPr="00BF040D">
              <w:rPr>
                <w:rFonts w:ascii="Calibri" w:hAnsi="Calibri" w:cstheme="minorHAnsi"/>
                <w:noProof/>
                <w:szCs w:val="20"/>
                <w:lang w:val="hr-HR"/>
              </w:rPr>
              <w:t xml:space="preserve">  HR7823600001101545807</w:t>
            </w:r>
          </w:p>
          <w:p w14:paraId="19C6F8D3" w14:textId="77777777" w:rsidR="0000649D" w:rsidRPr="00BF040D" w:rsidRDefault="0000649D" w:rsidP="007A4D54">
            <w:pPr>
              <w:rPr>
                <w:rFonts w:ascii="Calibri" w:hAnsi="Calibri" w:cs="Locator-Light"/>
                <w:noProof/>
                <w:color w:val="000000"/>
                <w:sz w:val="6"/>
                <w:szCs w:val="6"/>
                <w:lang w:val="hr-HR"/>
              </w:rPr>
            </w:pPr>
          </w:p>
          <w:p w14:paraId="01448003" w14:textId="77777777" w:rsidR="0000649D" w:rsidRPr="00BF040D" w:rsidRDefault="0000649D" w:rsidP="00B144A0">
            <w:pPr>
              <w:jc w:val="right"/>
              <w:rPr>
                <w:rFonts w:ascii="Calibri" w:hAnsi="Calibri" w:cs="Locator-Light"/>
                <w:noProof/>
                <w:color w:val="000000"/>
                <w:szCs w:val="20"/>
                <w:lang w:val="hr-HR"/>
              </w:rPr>
            </w:pPr>
            <w:r w:rsidRPr="00BF040D">
              <w:rPr>
                <w:rFonts w:ascii="Calibri" w:hAnsi="Calibri" w:cs="Locator-Light"/>
                <w:b/>
                <w:noProof/>
                <w:color w:val="000000"/>
                <w:szCs w:val="20"/>
                <w:lang w:val="hr-HR"/>
              </w:rPr>
              <w:t>T</w:t>
            </w:r>
            <w:r w:rsidRPr="00BF040D">
              <w:rPr>
                <w:rFonts w:ascii="Calibri" w:hAnsi="Calibri" w:cs="Locator-Light"/>
                <w:noProof/>
                <w:color w:val="000000"/>
                <w:szCs w:val="20"/>
                <w:lang w:val="hr-HR"/>
              </w:rPr>
              <w:t xml:space="preserve">  +385 (0)1 37 76 221  |  </w:t>
            </w:r>
            <w:r w:rsidRPr="00BF040D">
              <w:rPr>
                <w:rFonts w:ascii="Calibri" w:hAnsi="Calibri" w:cs="Locator-Light"/>
                <w:b/>
                <w:noProof/>
                <w:color w:val="000000"/>
                <w:szCs w:val="20"/>
                <w:lang w:val="hr-HR"/>
              </w:rPr>
              <w:t>F</w:t>
            </w:r>
            <w:r w:rsidR="005C7364" w:rsidRPr="00BF040D">
              <w:rPr>
                <w:rFonts w:ascii="Calibri" w:hAnsi="Calibri" w:cs="Locator-Light"/>
                <w:noProof/>
                <w:color w:val="000000"/>
                <w:szCs w:val="20"/>
                <w:lang w:val="hr-HR"/>
              </w:rPr>
              <w:t xml:space="preserve">  +385 (0)</w:t>
            </w:r>
            <w:r w:rsidRPr="00BF040D">
              <w:rPr>
                <w:rFonts w:ascii="Calibri" w:hAnsi="Calibri" w:cs="Locator-Light"/>
                <w:noProof/>
                <w:color w:val="000000"/>
                <w:szCs w:val="20"/>
                <w:lang w:val="hr-HR"/>
              </w:rPr>
              <w:t xml:space="preserve">1 88 94 259  |  </w:t>
            </w:r>
            <w:r w:rsidRPr="00BF040D">
              <w:rPr>
                <w:rFonts w:ascii="Calibri" w:hAnsi="Calibri" w:cs="Locator-Light"/>
                <w:b/>
                <w:noProof/>
                <w:color w:val="000000"/>
                <w:szCs w:val="20"/>
                <w:lang w:val="hr-HR"/>
              </w:rPr>
              <w:t>M</w:t>
            </w:r>
            <w:r w:rsidR="005C7364" w:rsidRPr="00BF040D">
              <w:rPr>
                <w:rFonts w:ascii="Calibri" w:hAnsi="Calibri" w:cs="Locator-Light"/>
                <w:noProof/>
                <w:color w:val="000000"/>
                <w:szCs w:val="20"/>
                <w:lang w:val="hr-HR"/>
              </w:rPr>
              <w:t xml:space="preserve">  +385 (0)</w:t>
            </w:r>
            <w:r w:rsidRPr="00BF040D">
              <w:rPr>
                <w:rFonts w:ascii="Calibri" w:hAnsi="Calibri" w:cs="Locator-Light"/>
                <w:noProof/>
                <w:color w:val="000000"/>
                <w:szCs w:val="20"/>
                <w:lang w:val="hr-HR"/>
              </w:rPr>
              <w:t>91 19 33 000</w:t>
            </w:r>
          </w:p>
          <w:p w14:paraId="3BEF9FE6" w14:textId="77777777" w:rsidR="0000649D" w:rsidRPr="00BF040D" w:rsidRDefault="000543E8" w:rsidP="00B144A0">
            <w:pPr>
              <w:jc w:val="right"/>
              <w:rPr>
                <w:noProof/>
                <w:lang w:val="hr-HR"/>
              </w:rPr>
            </w:pPr>
            <w:hyperlink r:id="rId11" w:history="1">
              <w:r w:rsidRPr="00BF040D">
                <w:rPr>
                  <w:rStyle w:val="Hiperveza"/>
                  <w:rFonts w:ascii="Calibri" w:hAnsi="Calibri" w:cs="Locator-Light"/>
                  <w:noProof/>
                  <w:szCs w:val="20"/>
                  <w:lang w:val="hr-HR"/>
                </w:rPr>
                <w:t>sfdh.cats@gmail.com</w:t>
              </w:r>
            </w:hyperlink>
            <w:r w:rsidRPr="00BF040D">
              <w:rPr>
                <w:rFonts w:ascii="Calibri" w:hAnsi="Calibri" w:cs="Locator-Light"/>
                <w:noProof/>
                <w:color w:val="000000"/>
                <w:szCs w:val="20"/>
                <w:lang w:val="hr-HR"/>
              </w:rPr>
              <w:t xml:space="preserve"> </w:t>
            </w:r>
            <w:r w:rsidR="0000649D" w:rsidRPr="00BF040D">
              <w:rPr>
                <w:rFonts w:ascii="Calibri" w:hAnsi="Calibri" w:cs="Locator-Light"/>
                <w:noProof/>
                <w:color w:val="000000"/>
                <w:szCs w:val="20"/>
                <w:lang w:val="hr-HR"/>
              </w:rPr>
              <w:t xml:space="preserve">  |  </w:t>
            </w:r>
            <w:hyperlink r:id="rId12" w:history="1">
              <w:r w:rsidRPr="00BF040D">
                <w:rPr>
                  <w:rStyle w:val="Hiperveza"/>
                  <w:rFonts w:ascii="Calibri" w:hAnsi="Calibri" w:cs="Locator-Light"/>
                  <w:noProof/>
                  <w:szCs w:val="20"/>
                  <w:lang w:val="hr-HR"/>
                </w:rPr>
                <w:t>www.sfdh.hr</w:t>
              </w:r>
            </w:hyperlink>
            <w:r w:rsidRPr="00BF040D">
              <w:rPr>
                <w:rFonts w:ascii="Calibri" w:hAnsi="Calibri" w:cs="Locator-Light"/>
                <w:noProof/>
                <w:color w:val="000000"/>
                <w:szCs w:val="20"/>
                <w:lang w:val="hr-HR"/>
              </w:rPr>
              <w:t xml:space="preserve"> </w:t>
            </w:r>
          </w:p>
        </w:tc>
      </w:tr>
    </w:tbl>
    <w:p w14:paraId="17AB9CEB" w14:textId="77777777" w:rsidR="00EE6F9A" w:rsidRPr="00BF040D" w:rsidRDefault="00912A01" w:rsidP="00A40CDB">
      <w:pPr>
        <w:pStyle w:val="Naslov1"/>
        <w:rPr>
          <w:noProof/>
          <w:sz w:val="26"/>
          <w:szCs w:val="26"/>
          <w:lang w:val="hr-HR"/>
        </w:rPr>
      </w:pPr>
      <w:r>
        <w:rPr>
          <w:noProof/>
          <w:sz w:val="26"/>
          <w:szCs w:val="26"/>
          <w:lang w:val="hr-HR"/>
        </w:rPr>
        <w:t>REQUEST FOR MEMBERSHIP IN FELINOLOGICAL ORGANIZATION</w:t>
      </w:r>
    </w:p>
    <w:p w14:paraId="2DAFAEAD" w14:textId="77777777" w:rsidR="00C93559" w:rsidRPr="00BF040D" w:rsidRDefault="00C93559" w:rsidP="00C93559">
      <w:pPr>
        <w:rPr>
          <w:noProof/>
          <w:lang w:val="hr-HR"/>
        </w:rPr>
      </w:pPr>
    </w:p>
    <w:p w14:paraId="47CCEB61" w14:textId="77777777" w:rsidR="00EE6F9A" w:rsidRPr="00BF040D" w:rsidRDefault="00912A01" w:rsidP="00715184">
      <w:pPr>
        <w:pStyle w:val="Naslov2"/>
        <w:rPr>
          <w:noProof/>
          <w:lang w:val="hr-HR"/>
        </w:rPr>
      </w:pPr>
      <w:r>
        <w:rPr>
          <w:noProof/>
          <w:lang w:val="hr-HR"/>
        </w:rPr>
        <w:t>Information about member</w:t>
      </w:r>
    </w:p>
    <w:tbl>
      <w:tblPr>
        <w:tblStyle w:val="Reetkatablice"/>
        <w:tblW w:w="9866" w:type="dxa"/>
        <w:jc w:val="center"/>
        <w:tblLook w:val="04A0" w:firstRow="1" w:lastRow="0" w:firstColumn="1" w:lastColumn="0" w:noHBand="0" w:noVBand="1"/>
      </w:tblPr>
      <w:tblGrid>
        <w:gridCol w:w="1669"/>
        <w:gridCol w:w="3119"/>
        <w:gridCol w:w="203"/>
        <w:gridCol w:w="858"/>
        <w:gridCol w:w="842"/>
        <w:gridCol w:w="3175"/>
      </w:tblGrid>
      <w:tr w:rsidR="00BF040D" w:rsidRPr="00BF040D" w14:paraId="7B0CDBA1" w14:textId="77777777" w:rsidTr="00BF040D">
        <w:trPr>
          <w:trHeight w:hRule="exact" w:val="454"/>
          <w:jc w:val="center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EBB7C" w14:textId="77777777" w:rsidR="00BF040D" w:rsidRPr="00BF040D" w:rsidRDefault="00912A01" w:rsidP="00BF040D">
            <w:pPr>
              <w:rPr>
                <w:noProof/>
                <w:sz w:val="16"/>
                <w:szCs w:val="16"/>
                <w:lang w:val="hr-HR"/>
              </w:rPr>
            </w:pPr>
            <w:r>
              <w:rPr>
                <w:noProof/>
                <w:sz w:val="16"/>
                <w:szCs w:val="16"/>
                <w:lang w:val="hr-HR"/>
              </w:rPr>
              <w:t>NAME</w:t>
            </w:r>
            <w:r w:rsidR="00BF040D" w:rsidRPr="00BF040D">
              <w:rPr>
                <w:noProof/>
                <w:sz w:val="16"/>
                <w:szCs w:val="16"/>
                <w:lang w:val="hr-HR"/>
              </w:rPr>
              <w:t>: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1B5652" w14:textId="77777777" w:rsidR="00BF040D" w:rsidRPr="00BF040D" w:rsidRDefault="00BF040D" w:rsidP="007C4048">
            <w:pPr>
              <w:rPr>
                <w:noProof/>
                <w:sz w:val="24"/>
                <w:lang w:val="hr-HR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B4C32" w14:textId="77777777" w:rsidR="00BF040D" w:rsidRPr="00BF040D" w:rsidRDefault="00912A01" w:rsidP="00BF040D">
            <w:pPr>
              <w:jc w:val="right"/>
              <w:rPr>
                <w:noProof/>
                <w:sz w:val="16"/>
                <w:szCs w:val="16"/>
                <w:lang w:val="hr-HR"/>
              </w:rPr>
            </w:pPr>
            <w:r>
              <w:rPr>
                <w:noProof/>
                <w:sz w:val="16"/>
                <w:szCs w:val="16"/>
                <w:lang w:val="hr-HR"/>
              </w:rPr>
              <w:t>SURNAME</w:t>
            </w:r>
            <w:r w:rsidR="00BF040D" w:rsidRPr="00BF040D">
              <w:rPr>
                <w:noProof/>
                <w:sz w:val="16"/>
                <w:szCs w:val="16"/>
                <w:lang w:val="hr-HR"/>
              </w:rPr>
              <w:t>:</w:t>
            </w:r>
          </w:p>
        </w:tc>
        <w:tc>
          <w:tcPr>
            <w:tcW w:w="4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371427" w14:textId="77777777" w:rsidR="00BF040D" w:rsidRPr="00BF040D" w:rsidRDefault="00BF040D" w:rsidP="007C4048">
            <w:pPr>
              <w:rPr>
                <w:noProof/>
                <w:sz w:val="24"/>
                <w:lang w:val="hr-HR"/>
              </w:rPr>
            </w:pPr>
          </w:p>
        </w:tc>
      </w:tr>
      <w:tr w:rsidR="00BF040D" w:rsidRPr="00BF040D" w14:paraId="7E638DEF" w14:textId="77777777" w:rsidTr="00BF040D">
        <w:trPr>
          <w:trHeight w:hRule="exact" w:val="454"/>
          <w:jc w:val="center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2A9EC" w14:textId="77777777" w:rsidR="00BF040D" w:rsidRPr="00BF040D" w:rsidRDefault="00912A01" w:rsidP="00BF040D">
            <w:pPr>
              <w:rPr>
                <w:noProof/>
                <w:sz w:val="16"/>
                <w:szCs w:val="16"/>
                <w:lang w:val="hr-HR"/>
              </w:rPr>
            </w:pPr>
            <w:r>
              <w:rPr>
                <w:noProof/>
                <w:sz w:val="16"/>
                <w:szCs w:val="16"/>
                <w:lang w:val="hr-HR"/>
              </w:rPr>
              <w:t>DATE OF BIRTH</w:t>
            </w:r>
            <w:r w:rsidR="00BF040D" w:rsidRPr="00BF040D">
              <w:rPr>
                <w:noProof/>
                <w:sz w:val="16"/>
                <w:szCs w:val="16"/>
                <w:lang w:val="hr-HR"/>
              </w:rPr>
              <w:t>:</w:t>
            </w:r>
          </w:p>
        </w:tc>
        <w:tc>
          <w:tcPr>
            <w:tcW w:w="314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94D9514" w14:textId="77777777" w:rsidR="00BF040D" w:rsidRPr="00BF040D" w:rsidRDefault="00BF040D" w:rsidP="007C4048">
            <w:pPr>
              <w:rPr>
                <w:noProof/>
                <w:sz w:val="24"/>
                <w:lang w:val="hr-HR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D1202" w14:textId="77777777" w:rsidR="00BF040D" w:rsidRPr="00BF040D" w:rsidRDefault="00BF040D" w:rsidP="00BF040D">
            <w:pPr>
              <w:jc w:val="right"/>
              <w:rPr>
                <w:noProof/>
                <w:sz w:val="16"/>
                <w:szCs w:val="16"/>
                <w:lang w:val="hr-HR"/>
              </w:rPr>
            </w:pPr>
            <w:r w:rsidRPr="00BF040D">
              <w:rPr>
                <w:noProof/>
                <w:sz w:val="16"/>
                <w:szCs w:val="16"/>
                <w:lang w:val="hr-HR"/>
              </w:rPr>
              <w:t>OIB</w:t>
            </w:r>
            <w:r w:rsidR="007D2177">
              <w:rPr>
                <w:noProof/>
                <w:sz w:val="16"/>
                <w:szCs w:val="16"/>
                <w:lang w:val="hr-HR"/>
              </w:rPr>
              <w:t>:</w:t>
            </w:r>
          </w:p>
        </w:tc>
        <w:tc>
          <w:tcPr>
            <w:tcW w:w="405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D88A65F" w14:textId="77777777" w:rsidR="00BF040D" w:rsidRPr="00BF040D" w:rsidRDefault="00BF040D" w:rsidP="007C4048">
            <w:pPr>
              <w:rPr>
                <w:noProof/>
                <w:sz w:val="24"/>
                <w:lang w:val="hr-HR"/>
              </w:rPr>
            </w:pPr>
          </w:p>
        </w:tc>
      </w:tr>
      <w:tr w:rsidR="00BF040D" w:rsidRPr="00BF040D" w14:paraId="65B4158B" w14:textId="77777777" w:rsidTr="00BF040D">
        <w:trPr>
          <w:trHeight w:hRule="exact" w:val="454"/>
          <w:jc w:val="center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8FABE" w14:textId="77777777" w:rsidR="00BF040D" w:rsidRPr="00BF040D" w:rsidRDefault="00BF040D" w:rsidP="007C4048">
            <w:pPr>
              <w:rPr>
                <w:noProof/>
                <w:sz w:val="16"/>
                <w:szCs w:val="16"/>
                <w:lang w:val="hr-HR"/>
              </w:rPr>
            </w:pPr>
            <w:r w:rsidRPr="00BF040D">
              <w:rPr>
                <w:noProof/>
                <w:sz w:val="16"/>
                <w:szCs w:val="16"/>
                <w:lang w:val="hr-HR"/>
              </w:rPr>
              <w:t>AD</w:t>
            </w:r>
            <w:r w:rsidR="00912A01">
              <w:rPr>
                <w:noProof/>
                <w:sz w:val="16"/>
                <w:szCs w:val="16"/>
                <w:lang w:val="hr-HR"/>
              </w:rPr>
              <w:t>D</w:t>
            </w:r>
            <w:r w:rsidRPr="00BF040D">
              <w:rPr>
                <w:noProof/>
                <w:sz w:val="16"/>
                <w:szCs w:val="16"/>
                <w:lang w:val="hr-HR"/>
              </w:rPr>
              <w:t>RES</w:t>
            </w:r>
            <w:r w:rsidR="00912A01">
              <w:rPr>
                <w:noProof/>
                <w:sz w:val="16"/>
                <w:szCs w:val="16"/>
                <w:lang w:val="hr-HR"/>
              </w:rPr>
              <w:t>S</w:t>
            </w:r>
            <w:r w:rsidRPr="00BF040D">
              <w:rPr>
                <w:noProof/>
                <w:sz w:val="16"/>
                <w:szCs w:val="16"/>
                <w:lang w:val="hr-HR"/>
              </w:rPr>
              <w:t>:</w:t>
            </w:r>
          </w:p>
        </w:tc>
        <w:tc>
          <w:tcPr>
            <w:tcW w:w="8191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26C81AAD" w14:textId="77777777" w:rsidR="00BF040D" w:rsidRPr="00BF040D" w:rsidRDefault="00BF040D" w:rsidP="007C4048">
            <w:pPr>
              <w:rPr>
                <w:noProof/>
                <w:sz w:val="24"/>
                <w:lang w:val="hr-HR"/>
              </w:rPr>
            </w:pPr>
          </w:p>
        </w:tc>
      </w:tr>
      <w:tr w:rsidR="007C4048" w:rsidRPr="00BF040D" w14:paraId="731FFCB0" w14:textId="77777777" w:rsidTr="00BF040D">
        <w:trPr>
          <w:trHeight w:hRule="exact" w:val="454"/>
          <w:jc w:val="center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B6643" w14:textId="77777777" w:rsidR="007C4048" w:rsidRPr="00BF040D" w:rsidRDefault="00912A01" w:rsidP="007C4048">
            <w:pPr>
              <w:rPr>
                <w:noProof/>
                <w:sz w:val="16"/>
                <w:szCs w:val="16"/>
                <w:lang w:val="hr-HR"/>
              </w:rPr>
            </w:pPr>
            <w:r>
              <w:rPr>
                <w:noProof/>
                <w:sz w:val="16"/>
                <w:szCs w:val="16"/>
                <w:lang w:val="hr-HR"/>
              </w:rPr>
              <w:t>CITY</w:t>
            </w:r>
            <w:r w:rsidR="007C4048" w:rsidRPr="00BF040D">
              <w:rPr>
                <w:noProof/>
                <w:sz w:val="16"/>
                <w:szCs w:val="16"/>
                <w:lang w:val="hr-HR"/>
              </w:rPr>
              <w:t>:</w:t>
            </w:r>
          </w:p>
        </w:tc>
        <w:tc>
          <w:tcPr>
            <w:tcW w:w="333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27F0056" w14:textId="77777777" w:rsidR="007C4048" w:rsidRPr="00BF040D" w:rsidRDefault="007C4048" w:rsidP="007C4048">
            <w:pPr>
              <w:rPr>
                <w:noProof/>
                <w:sz w:val="24"/>
                <w:lang w:val="hr-HR"/>
              </w:rPr>
            </w:pPr>
          </w:p>
        </w:tc>
        <w:tc>
          <w:tcPr>
            <w:tcW w:w="165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0D3CE7F2" w14:textId="77777777" w:rsidR="007C4048" w:rsidRPr="00BF040D" w:rsidRDefault="00912A01" w:rsidP="00E97D24">
            <w:pPr>
              <w:jc w:val="right"/>
              <w:rPr>
                <w:noProof/>
                <w:sz w:val="16"/>
                <w:szCs w:val="16"/>
                <w:lang w:val="hr-HR"/>
              </w:rPr>
            </w:pPr>
            <w:r>
              <w:rPr>
                <w:noProof/>
                <w:sz w:val="16"/>
                <w:szCs w:val="16"/>
                <w:lang w:val="hr-HR"/>
              </w:rPr>
              <w:t>POST NUMBER</w:t>
            </w:r>
            <w:r w:rsidR="007C4048" w:rsidRPr="00BF040D">
              <w:rPr>
                <w:noProof/>
                <w:sz w:val="16"/>
                <w:szCs w:val="16"/>
                <w:lang w:val="hr-HR"/>
              </w:rPr>
              <w:t>:</w:t>
            </w:r>
          </w:p>
        </w:tc>
        <w:tc>
          <w:tcPr>
            <w:tcW w:w="320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49AD666" w14:textId="77777777" w:rsidR="007C4048" w:rsidRPr="00BF040D" w:rsidRDefault="007C4048" w:rsidP="007C4048">
            <w:pPr>
              <w:rPr>
                <w:noProof/>
                <w:sz w:val="24"/>
                <w:lang w:val="hr-HR"/>
              </w:rPr>
            </w:pPr>
          </w:p>
        </w:tc>
      </w:tr>
      <w:tr w:rsidR="007C4048" w:rsidRPr="00BF040D" w14:paraId="586E4A3D" w14:textId="77777777" w:rsidTr="00BF040D">
        <w:trPr>
          <w:trHeight w:hRule="exact" w:val="454"/>
          <w:jc w:val="center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DF309" w14:textId="77777777" w:rsidR="007C4048" w:rsidRPr="00BF040D" w:rsidRDefault="00912A01" w:rsidP="007C4048">
            <w:pPr>
              <w:rPr>
                <w:noProof/>
                <w:sz w:val="16"/>
                <w:szCs w:val="16"/>
                <w:lang w:val="hr-HR"/>
              </w:rPr>
            </w:pPr>
            <w:r>
              <w:rPr>
                <w:noProof/>
                <w:sz w:val="16"/>
                <w:szCs w:val="16"/>
                <w:lang w:val="hr-HR"/>
              </w:rPr>
              <w:t>PHONE No</w:t>
            </w:r>
            <w:r w:rsidR="007C4048" w:rsidRPr="00BF040D">
              <w:rPr>
                <w:noProof/>
                <w:sz w:val="16"/>
                <w:szCs w:val="16"/>
                <w:lang w:val="hr-HR"/>
              </w:rPr>
              <w:t>:</w:t>
            </w:r>
          </w:p>
        </w:tc>
        <w:tc>
          <w:tcPr>
            <w:tcW w:w="333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6D166ED" w14:textId="77777777" w:rsidR="007C4048" w:rsidRPr="00BF040D" w:rsidRDefault="007C4048" w:rsidP="007C4048">
            <w:pPr>
              <w:rPr>
                <w:noProof/>
                <w:sz w:val="24"/>
                <w:lang w:val="hr-HR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676F4" w14:textId="77777777" w:rsidR="007C4048" w:rsidRPr="00BF040D" w:rsidRDefault="00912A01" w:rsidP="00E97D24">
            <w:pPr>
              <w:jc w:val="right"/>
              <w:rPr>
                <w:noProof/>
                <w:sz w:val="16"/>
                <w:szCs w:val="16"/>
                <w:lang w:val="hr-HR"/>
              </w:rPr>
            </w:pPr>
            <w:r>
              <w:rPr>
                <w:noProof/>
                <w:sz w:val="16"/>
                <w:szCs w:val="16"/>
                <w:lang w:val="hr-HR"/>
              </w:rPr>
              <w:t xml:space="preserve">MOBILE PHONE </w:t>
            </w:r>
            <w:r w:rsidR="007C4048" w:rsidRPr="00BF040D">
              <w:rPr>
                <w:noProof/>
                <w:sz w:val="16"/>
                <w:szCs w:val="16"/>
                <w:lang w:val="hr-HR"/>
              </w:rPr>
              <w:t>:</w:t>
            </w:r>
          </w:p>
        </w:tc>
        <w:tc>
          <w:tcPr>
            <w:tcW w:w="320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EE34DA" w14:textId="77777777" w:rsidR="007C4048" w:rsidRPr="00BF040D" w:rsidRDefault="007C4048" w:rsidP="007C4048">
            <w:pPr>
              <w:rPr>
                <w:noProof/>
                <w:sz w:val="24"/>
                <w:lang w:val="hr-HR"/>
              </w:rPr>
            </w:pPr>
          </w:p>
        </w:tc>
      </w:tr>
      <w:tr w:rsidR="00EE6F9A" w:rsidRPr="00BF040D" w14:paraId="054A8D71" w14:textId="77777777" w:rsidTr="00BF040D">
        <w:trPr>
          <w:trHeight w:hRule="exact" w:val="454"/>
          <w:jc w:val="center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2E519" w14:textId="77777777" w:rsidR="00EE6F9A" w:rsidRPr="00BF040D" w:rsidRDefault="007C4048" w:rsidP="007C4048">
            <w:pPr>
              <w:rPr>
                <w:noProof/>
                <w:sz w:val="16"/>
                <w:szCs w:val="16"/>
                <w:lang w:val="hr-HR"/>
              </w:rPr>
            </w:pPr>
            <w:r w:rsidRPr="00BF040D">
              <w:rPr>
                <w:noProof/>
                <w:sz w:val="16"/>
                <w:szCs w:val="16"/>
                <w:lang w:val="hr-HR"/>
              </w:rPr>
              <w:t>E-MAIL:</w:t>
            </w:r>
          </w:p>
        </w:tc>
        <w:tc>
          <w:tcPr>
            <w:tcW w:w="8191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47BBA8E1" w14:textId="77777777" w:rsidR="00EE6F9A" w:rsidRPr="00BF040D" w:rsidRDefault="00EE6F9A" w:rsidP="007C4048">
            <w:pPr>
              <w:rPr>
                <w:noProof/>
                <w:sz w:val="24"/>
                <w:lang w:val="hr-HR"/>
              </w:rPr>
            </w:pPr>
          </w:p>
        </w:tc>
      </w:tr>
      <w:tr w:rsidR="00EE6F9A" w:rsidRPr="00BF040D" w14:paraId="274F1AA5" w14:textId="77777777" w:rsidTr="00BF040D">
        <w:trPr>
          <w:trHeight w:hRule="exact" w:val="454"/>
          <w:jc w:val="center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20E964" w14:textId="77777777" w:rsidR="00EE6F9A" w:rsidRPr="00BF040D" w:rsidRDefault="007C4048" w:rsidP="00912A01">
            <w:pPr>
              <w:rPr>
                <w:noProof/>
                <w:sz w:val="16"/>
                <w:szCs w:val="16"/>
                <w:lang w:val="hr-HR"/>
              </w:rPr>
            </w:pPr>
            <w:r w:rsidRPr="00BF040D">
              <w:rPr>
                <w:noProof/>
                <w:sz w:val="16"/>
                <w:szCs w:val="16"/>
                <w:lang w:val="hr-HR"/>
              </w:rPr>
              <w:t xml:space="preserve">WEB </w:t>
            </w:r>
            <w:r w:rsidR="00912A01">
              <w:rPr>
                <w:noProof/>
                <w:sz w:val="16"/>
                <w:szCs w:val="16"/>
                <w:lang w:val="hr-HR"/>
              </w:rPr>
              <w:t>PAGE</w:t>
            </w:r>
            <w:r w:rsidRPr="00BF040D">
              <w:rPr>
                <w:noProof/>
                <w:sz w:val="16"/>
                <w:szCs w:val="16"/>
                <w:lang w:val="hr-HR"/>
              </w:rPr>
              <w:t>:</w:t>
            </w:r>
          </w:p>
        </w:tc>
        <w:tc>
          <w:tcPr>
            <w:tcW w:w="8191" w:type="dxa"/>
            <w:gridSpan w:val="5"/>
            <w:tcBorders>
              <w:left w:val="nil"/>
              <w:right w:val="nil"/>
            </w:tcBorders>
            <w:vAlign w:val="bottom"/>
          </w:tcPr>
          <w:p w14:paraId="41A663CA" w14:textId="77777777" w:rsidR="00EE6F9A" w:rsidRPr="00BF040D" w:rsidRDefault="00EE6F9A" w:rsidP="007C4048">
            <w:pPr>
              <w:rPr>
                <w:noProof/>
                <w:sz w:val="24"/>
                <w:lang w:val="hr-HR"/>
              </w:rPr>
            </w:pPr>
          </w:p>
        </w:tc>
      </w:tr>
      <w:tr w:rsidR="00EE6F9A" w:rsidRPr="00BF040D" w14:paraId="23A6AEAE" w14:textId="77777777" w:rsidTr="00BF040D">
        <w:trPr>
          <w:trHeight w:hRule="exact" w:val="454"/>
          <w:jc w:val="center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DF2C0" w14:textId="77777777" w:rsidR="00EE6F9A" w:rsidRPr="00BF040D" w:rsidRDefault="00912A01" w:rsidP="007C4048">
            <w:pPr>
              <w:rPr>
                <w:noProof/>
                <w:sz w:val="16"/>
                <w:szCs w:val="16"/>
                <w:lang w:val="hr-HR"/>
              </w:rPr>
            </w:pPr>
            <w:r>
              <w:rPr>
                <w:noProof/>
                <w:sz w:val="16"/>
                <w:szCs w:val="16"/>
                <w:lang w:val="hr-HR"/>
              </w:rPr>
              <w:t>BREED OF CAT</w:t>
            </w:r>
            <w:r w:rsidR="007C4048" w:rsidRPr="00BF040D">
              <w:rPr>
                <w:noProof/>
                <w:sz w:val="16"/>
                <w:szCs w:val="16"/>
                <w:lang w:val="hr-HR"/>
              </w:rPr>
              <w:t>:</w:t>
            </w:r>
          </w:p>
        </w:tc>
        <w:tc>
          <w:tcPr>
            <w:tcW w:w="8191" w:type="dxa"/>
            <w:gridSpan w:val="5"/>
            <w:tcBorders>
              <w:left w:val="nil"/>
              <w:right w:val="nil"/>
            </w:tcBorders>
            <w:vAlign w:val="bottom"/>
          </w:tcPr>
          <w:p w14:paraId="32167C2E" w14:textId="77777777" w:rsidR="00EE6F9A" w:rsidRPr="00BF040D" w:rsidRDefault="00EE6F9A" w:rsidP="007C4048">
            <w:pPr>
              <w:rPr>
                <w:noProof/>
                <w:sz w:val="24"/>
                <w:lang w:val="hr-HR"/>
              </w:rPr>
            </w:pPr>
          </w:p>
        </w:tc>
      </w:tr>
    </w:tbl>
    <w:p w14:paraId="4C880501" w14:textId="77777777" w:rsidR="00467865" w:rsidRPr="00BF040D" w:rsidRDefault="00467865" w:rsidP="00E97D24">
      <w:pPr>
        <w:rPr>
          <w:noProof/>
          <w:lang w:val="hr-HR"/>
        </w:rPr>
      </w:pPr>
    </w:p>
    <w:p w14:paraId="1934CF42" w14:textId="77777777" w:rsidR="00E97D24" w:rsidRPr="00BF040D" w:rsidRDefault="00E97D24" w:rsidP="00E97D24">
      <w:pPr>
        <w:rPr>
          <w:noProof/>
          <w:lang w:val="hr-HR"/>
        </w:rPr>
      </w:pPr>
    </w:p>
    <w:p w14:paraId="19FFCCED" w14:textId="77777777" w:rsidR="00E97D24" w:rsidRPr="00BF040D" w:rsidRDefault="00912A01" w:rsidP="00715184">
      <w:pPr>
        <w:pStyle w:val="Naslov2"/>
        <w:rPr>
          <w:noProof/>
          <w:lang w:val="hr-HR"/>
        </w:rPr>
      </w:pPr>
      <w:r>
        <w:rPr>
          <w:noProof/>
          <w:lang w:val="hr-HR"/>
        </w:rPr>
        <w:t>Membership in some other FIFe organization</w:t>
      </w:r>
    </w:p>
    <w:tbl>
      <w:tblPr>
        <w:tblStyle w:val="Reetkatablice"/>
        <w:tblW w:w="9866" w:type="dxa"/>
        <w:jc w:val="center"/>
        <w:tblLook w:val="04A0" w:firstRow="1" w:lastRow="0" w:firstColumn="1" w:lastColumn="0" w:noHBand="0" w:noVBand="1"/>
      </w:tblPr>
      <w:tblGrid>
        <w:gridCol w:w="2128"/>
        <w:gridCol w:w="1275"/>
        <w:gridCol w:w="567"/>
        <w:gridCol w:w="1027"/>
        <w:gridCol w:w="533"/>
        <w:gridCol w:w="992"/>
        <w:gridCol w:w="567"/>
        <w:gridCol w:w="2777"/>
      </w:tblGrid>
      <w:tr w:rsidR="00864FA8" w:rsidRPr="00BF040D" w14:paraId="2D0896B5" w14:textId="77777777" w:rsidTr="001A2642">
        <w:trPr>
          <w:trHeight w:hRule="exact" w:val="454"/>
          <w:jc w:val="center"/>
        </w:trPr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5718C" w14:textId="77777777" w:rsidR="00E97D24" w:rsidRPr="00BF040D" w:rsidRDefault="00912A01" w:rsidP="00E97D24">
            <w:pPr>
              <w:rPr>
                <w:noProof/>
                <w:sz w:val="16"/>
                <w:szCs w:val="16"/>
                <w:lang w:val="hr-HR"/>
              </w:rPr>
            </w:pPr>
            <w:r>
              <w:rPr>
                <w:noProof/>
                <w:sz w:val="16"/>
                <w:szCs w:val="16"/>
                <w:lang w:val="hr-HR"/>
              </w:rPr>
              <w:t>I AM MEMBER OF OTHER FELINOLOGICAL ORGANIZATION</w:t>
            </w:r>
            <w:r w:rsidR="00E97D24" w:rsidRPr="00BF040D">
              <w:rPr>
                <w:noProof/>
                <w:sz w:val="16"/>
                <w:szCs w:val="16"/>
                <w:lang w:val="hr-HR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1CC59" w14:textId="77777777" w:rsidR="00E97D24" w:rsidRPr="00BF040D" w:rsidRDefault="00956A5D" w:rsidP="00120E79">
            <w:pPr>
              <w:rPr>
                <w:noProof/>
                <w:lang w:val="hr-HR"/>
              </w:rPr>
            </w:pPr>
            <w:r w:rsidRPr="00BF040D">
              <w:rPr>
                <w:b/>
                <w:noProof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3612D7" w:rsidRPr="00BF040D">
              <w:rPr>
                <w:b/>
                <w:noProof/>
                <w:lang w:val="hr-HR"/>
              </w:rPr>
              <w:instrText xml:space="preserve"> FORMCHECKBOX </w:instrText>
            </w:r>
            <w:r w:rsidRPr="00BF040D">
              <w:rPr>
                <w:b/>
                <w:noProof/>
                <w:lang w:val="hr-HR"/>
              </w:rPr>
            </w:r>
            <w:r w:rsidRPr="00BF040D">
              <w:rPr>
                <w:b/>
                <w:noProof/>
                <w:lang w:val="hr-HR"/>
              </w:rPr>
              <w:fldChar w:fldCharType="separate"/>
            </w:r>
            <w:r w:rsidRPr="00BF040D">
              <w:rPr>
                <w:b/>
                <w:noProof/>
                <w:lang w:val="hr-HR"/>
              </w:rPr>
              <w:fldChar w:fldCharType="end"/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9268E" w14:textId="77777777" w:rsidR="00E97D24" w:rsidRPr="00BF040D" w:rsidRDefault="00912A01" w:rsidP="005F112E">
            <w:pPr>
              <w:jc w:val="both"/>
              <w:rPr>
                <w:noProof/>
                <w:sz w:val="16"/>
                <w:szCs w:val="16"/>
                <w:lang w:val="hr-HR"/>
              </w:rPr>
            </w:pPr>
            <w:r>
              <w:rPr>
                <w:noProof/>
                <w:sz w:val="16"/>
                <w:szCs w:val="16"/>
                <w:lang w:val="hr-HR"/>
              </w:rPr>
              <w:t>YES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90695" w14:textId="77777777" w:rsidR="00E97D24" w:rsidRPr="00BF040D" w:rsidRDefault="00956A5D" w:rsidP="00120E79">
            <w:pPr>
              <w:rPr>
                <w:noProof/>
                <w:lang w:val="hr-HR"/>
              </w:rPr>
            </w:pPr>
            <w:r w:rsidRPr="00BF040D">
              <w:rPr>
                <w:b/>
                <w:noProof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3612D7" w:rsidRPr="00BF040D">
              <w:rPr>
                <w:b/>
                <w:noProof/>
                <w:lang w:val="hr-HR"/>
              </w:rPr>
              <w:instrText xml:space="preserve"> FORMCHECKBOX </w:instrText>
            </w:r>
            <w:r w:rsidRPr="00BF040D">
              <w:rPr>
                <w:b/>
                <w:noProof/>
                <w:lang w:val="hr-HR"/>
              </w:rPr>
            </w:r>
            <w:r w:rsidRPr="00BF040D">
              <w:rPr>
                <w:b/>
                <w:noProof/>
                <w:lang w:val="hr-HR"/>
              </w:rPr>
              <w:fldChar w:fldCharType="separate"/>
            </w:r>
            <w:r w:rsidRPr="00BF040D">
              <w:rPr>
                <w:b/>
                <w:noProof/>
                <w:lang w:val="hr-HR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E324F" w14:textId="77777777" w:rsidR="00E97D24" w:rsidRPr="00BF040D" w:rsidRDefault="00912A01" w:rsidP="005F112E">
            <w:pPr>
              <w:jc w:val="both"/>
              <w:rPr>
                <w:noProof/>
                <w:sz w:val="16"/>
                <w:szCs w:val="16"/>
                <w:lang w:val="hr-HR"/>
              </w:rPr>
            </w:pPr>
            <w:r>
              <w:rPr>
                <w:noProof/>
                <w:sz w:val="16"/>
                <w:szCs w:val="16"/>
                <w:lang w:val="hr-HR"/>
              </w:rPr>
              <w:t>NO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CD2AD" w14:textId="77777777" w:rsidR="00E97D24" w:rsidRPr="00BF040D" w:rsidRDefault="00956A5D" w:rsidP="00120E79">
            <w:pPr>
              <w:rPr>
                <w:noProof/>
                <w:lang w:val="hr-HR"/>
              </w:rPr>
            </w:pPr>
            <w:r w:rsidRPr="00BF040D">
              <w:rPr>
                <w:b/>
                <w:noProof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3612D7" w:rsidRPr="00BF040D">
              <w:rPr>
                <w:b/>
                <w:noProof/>
                <w:lang w:val="hr-HR"/>
              </w:rPr>
              <w:instrText xml:space="preserve"> FORMCHECKBOX </w:instrText>
            </w:r>
            <w:r w:rsidRPr="00BF040D">
              <w:rPr>
                <w:b/>
                <w:noProof/>
                <w:lang w:val="hr-HR"/>
              </w:rPr>
            </w:r>
            <w:r w:rsidRPr="00BF040D">
              <w:rPr>
                <w:b/>
                <w:noProof/>
                <w:lang w:val="hr-HR"/>
              </w:rPr>
              <w:fldChar w:fldCharType="separate"/>
            </w:r>
            <w:r w:rsidRPr="00BF040D">
              <w:rPr>
                <w:b/>
                <w:noProof/>
                <w:lang w:val="hr-HR"/>
              </w:rPr>
              <w:fldChar w:fldCharType="end"/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ADF62" w14:textId="77777777" w:rsidR="00E97D24" w:rsidRPr="00BF040D" w:rsidRDefault="00912A01" w:rsidP="00120E79">
            <w:pPr>
              <w:rPr>
                <w:noProof/>
                <w:sz w:val="16"/>
                <w:szCs w:val="16"/>
                <w:lang w:val="hr-HR"/>
              </w:rPr>
            </w:pPr>
            <w:r>
              <w:rPr>
                <w:noProof/>
                <w:sz w:val="16"/>
                <w:szCs w:val="16"/>
                <w:lang w:val="hr-HR"/>
              </w:rPr>
              <w:t>I WAS</w:t>
            </w:r>
          </w:p>
        </w:tc>
      </w:tr>
      <w:tr w:rsidR="00E97D24" w:rsidRPr="00BF040D" w14:paraId="360A2D96" w14:textId="77777777" w:rsidTr="00B9321F">
        <w:trPr>
          <w:trHeight w:hRule="exact" w:val="454"/>
          <w:jc w:val="center"/>
        </w:trPr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A6B01" w14:textId="77777777" w:rsidR="00E97D24" w:rsidRPr="00BF040D" w:rsidRDefault="0082293A" w:rsidP="00120E79">
            <w:pPr>
              <w:rPr>
                <w:noProof/>
                <w:sz w:val="16"/>
                <w:szCs w:val="16"/>
                <w:lang w:val="hr-HR"/>
              </w:rPr>
            </w:pPr>
            <w:r>
              <w:rPr>
                <w:noProof/>
                <w:sz w:val="16"/>
                <w:szCs w:val="16"/>
                <w:lang w:val="hr-HR"/>
              </w:rPr>
              <w:t>NAME OF ASSOCIATION</w:t>
            </w:r>
            <w:r w:rsidR="00E97D24" w:rsidRPr="00BF040D">
              <w:rPr>
                <w:noProof/>
                <w:sz w:val="16"/>
                <w:szCs w:val="16"/>
                <w:lang w:val="hr-HR"/>
              </w:rPr>
              <w:t>:</w:t>
            </w:r>
          </w:p>
        </w:tc>
        <w:tc>
          <w:tcPr>
            <w:tcW w:w="7738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0237E99F" w14:textId="77777777" w:rsidR="00E97D24" w:rsidRPr="00BF040D" w:rsidRDefault="00E97D24" w:rsidP="00120E79">
            <w:pPr>
              <w:rPr>
                <w:noProof/>
                <w:sz w:val="24"/>
                <w:lang w:val="hr-HR"/>
              </w:rPr>
            </w:pPr>
          </w:p>
        </w:tc>
      </w:tr>
    </w:tbl>
    <w:p w14:paraId="3F83AF82" w14:textId="77777777" w:rsidR="00E97D24" w:rsidRPr="00BF040D" w:rsidRDefault="00E97D24" w:rsidP="00E97D24">
      <w:pPr>
        <w:rPr>
          <w:noProof/>
          <w:lang w:val="hr-HR"/>
        </w:rPr>
      </w:pPr>
    </w:p>
    <w:p w14:paraId="39F0DACE" w14:textId="77777777" w:rsidR="00123099" w:rsidRPr="00BF040D" w:rsidRDefault="00123099" w:rsidP="00E97D24">
      <w:pPr>
        <w:rPr>
          <w:noProof/>
          <w:lang w:val="hr-HR"/>
        </w:rPr>
      </w:pPr>
    </w:p>
    <w:p w14:paraId="6806DCBC" w14:textId="77777777" w:rsidR="00123099" w:rsidRPr="00BF040D" w:rsidRDefault="00912A01" w:rsidP="00715184">
      <w:pPr>
        <w:pStyle w:val="Naslov2"/>
        <w:rPr>
          <w:noProof/>
          <w:lang w:val="hr-HR"/>
        </w:rPr>
      </w:pPr>
      <w:r>
        <w:rPr>
          <w:noProof/>
          <w:lang w:val="hr-HR"/>
        </w:rPr>
        <w:t>FELINOLOGICAL ORGANIZATION I WANT TO JOIN</w:t>
      </w:r>
    </w:p>
    <w:tbl>
      <w:tblPr>
        <w:tblStyle w:val="Reetkatablice"/>
        <w:tblW w:w="98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4446"/>
        <w:gridCol w:w="514"/>
        <w:gridCol w:w="4336"/>
      </w:tblGrid>
      <w:tr w:rsidR="00123099" w:rsidRPr="00BF040D" w14:paraId="14696650" w14:textId="77777777" w:rsidTr="00123099">
        <w:trPr>
          <w:jc w:val="center"/>
        </w:trPr>
        <w:tc>
          <w:tcPr>
            <w:tcW w:w="570" w:type="dxa"/>
          </w:tcPr>
          <w:p w14:paraId="6A4F1892" w14:textId="77777777" w:rsidR="00123099" w:rsidRPr="00BF040D" w:rsidRDefault="00123099" w:rsidP="00123099">
            <w:pPr>
              <w:rPr>
                <w:b/>
                <w:noProof/>
                <w:lang w:val="hr-HR"/>
              </w:rPr>
            </w:pPr>
          </w:p>
        </w:tc>
        <w:tc>
          <w:tcPr>
            <w:tcW w:w="4446" w:type="dxa"/>
          </w:tcPr>
          <w:p w14:paraId="776E980A" w14:textId="77777777" w:rsidR="00123099" w:rsidRPr="00BF040D" w:rsidRDefault="00123099" w:rsidP="00123099">
            <w:pPr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</w:p>
        </w:tc>
        <w:tc>
          <w:tcPr>
            <w:tcW w:w="514" w:type="dxa"/>
          </w:tcPr>
          <w:p w14:paraId="68CBB343" w14:textId="77777777" w:rsidR="00123099" w:rsidRPr="00BF040D" w:rsidRDefault="00123099" w:rsidP="00123099">
            <w:pPr>
              <w:rPr>
                <w:b/>
                <w:noProof/>
                <w:lang w:val="hr-HR"/>
              </w:rPr>
            </w:pPr>
          </w:p>
        </w:tc>
        <w:tc>
          <w:tcPr>
            <w:tcW w:w="4336" w:type="dxa"/>
          </w:tcPr>
          <w:p w14:paraId="69A90673" w14:textId="77777777" w:rsidR="00123099" w:rsidRPr="00BF040D" w:rsidRDefault="00123099" w:rsidP="00123099">
            <w:pPr>
              <w:ind w:left="-6" w:firstLine="6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</w:p>
        </w:tc>
      </w:tr>
      <w:tr w:rsidR="00123099" w:rsidRPr="00BF040D" w14:paraId="4C7AF8F0" w14:textId="77777777" w:rsidTr="00123099">
        <w:trPr>
          <w:jc w:val="center"/>
        </w:trPr>
        <w:tc>
          <w:tcPr>
            <w:tcW w:w="570" w:type="dxa"/>
          </w:tcPr>
          <w:p w14:paraId="2A86BA32" w14:textId="77777777" w:rsidR="00123099" w:rsidRPr="00BF040D" w:rsidRDefault="00123099" w:rsidP="00123099">
            <w:pPr>
              <w:rPr>
                <w:noProof/>
                <w:lang w:val="hr-HR"/>
              </w:rPr>
            </w:pPr>
          </w:p>
        </w:tc>
        <w:tc>
          <w:tcPr>
            <w:tcW w:w="4446" w:type="dxa"/>
          </w:tcPr>
          <w:p w14:paraId="0DA1CD4F" w14:textId="77777777" w:rsidR="00123099" w:rsidRPr="00BF040D" w:rsidRDefault="00123099" w:rsidP="00123099">
            <w:pPr>
              <w:ind w:left="-6" w:firstLine="6"/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514" w:type="dxa"/>
          </w:tcPr>
          <w:p w14:paraId="134E0B92" w14:textId="77777777" w:rsidR="00123099" w:rsidRPr="00BF040D" w:rsidRDefault="00956A5D" w:rsidP="00123099">
            <w:pPr>
              <w:rPr>
                <w:noProof/>
                <w:lang w:val="hr-HR"/>
              </w:rPr>
            </w:pPr>
            <w:r w:rsidRPr="00BF040D">
              <w:rPr>
                <w:b/>
                <w:noProof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3612D7" w:rsidRPr="00BF040D">
              <w:rPr>
                <w:b/>
                <w:noProof/>
                <w:lang w:val="hr-HR"/>
              </w:rPr>
              <w:instrText xml:space="preserve"> FORMCHECKBOX </w:instrText>
            </w:r>
            <w:r w:rsidRPr="00BF040D">
              <w:rPr>
                <w:b/>
                <w:noProof/>
                <w:lang w:val="hr-HR"/>
              </w:rPr>
            </w:r>
            <w:r w:rsidRPr="00BF040D">
              <w:rPr>
                <w:b/>
                <w:noProof/>
                <w:lang w:val="hr-HR"/>
              </w:rPr>
              <w:fldChar w:fldCharType="separate"/>
            </w:r>
            <w:r w:rsidRPr="00BF040D">
              <w:rPr>
                <w:b/>
                <w:noProof/>
                <w:lang w:val="hr-HR"/>
              </w:rPr>
              <w:fldChar w:fldCharType="end"/>
            </w:r>
          </w:p>
        </w:tc>
        <w:tc>
          <w:tcPr>
            <w:tcW w:w="4336" w:type="dxa"/>
          </w:tcPr>
          <w:p w14:paraId="341E9889" w14:textId="77777777" w:rsidR="00123099" w:rsidRPr="00BF040D" w:rsidRDefault="00123099" w:rsidP="00123099">
            <w:pPr>
              <w:ind w:left="-6" w:firstLine="6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 w:rsidRPr="00BF040D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FELINOLO</w:t>
            </w:r>
            <w:r w:rsidR="00912A01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 xml:space="preserve">GICAL ORGANIZATION </w:t>
            </w:r>
            <w:r w:rsidRPr="00BF040D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SPLIT</w:t>
            </w:r>
          </w:p>
          <w:p w14:paraId="14CE97F7" w14:textId="77777777" w:rsidR="00123099" w:rsidRPr="00BF040D" w:rsidRDefault="00123099" w:rsidP="00123099">
            <w:pPr>
              <w:ind w:left="-6" w:firstLine="6"/>
              <w:rPr>
                <w:rFonts w:ascii="Calibri" w:hAnsi="Calibri"/>
                <w:noProof/>
                <w:szCs w:val="20"/>
                <w:lang w:val="hr-HR"/>
              </w:rPr>
            </w:pPr>
            <w:r w:rsidRPr="00BF040D">
              <w:rPr>
                <w:rFonts w:ascii="Calibri" w:hAnsi="Calibri"/>
                <w:noProof/>
                <w:szCs w:val="20"/>
                <w:lang w:val="hr-HR"/>
              </w:rPr>
              <w:t>VRZOV DOLAC 18,. SPLIT 21000</w:t>
            </w:r>
          </w:p>
          <w:p w14:paraId="54A88A30" w14:textId="77777777" w:rsidR="00123099" w:rsidRPr="00BF040D" w:rsidRDefault="00123099" w:rsidP="00123099">
            <w:pPr>
              <w:ind w:left="-6" w:firstLine="6"/>
              <w:rPr>
                <w:rFonts w:ascii="Calibri" w:hAnsi="Calibri"/>
                <w:noProof/>
                <w:szCs w:val="20"/>
                <w:lang w:val="hr-HR"/>
              </w:rPr>
            </w:pPr>
            <w:r w:rsidRPr="00BF040D">
              <w:rPr>
                <w:rFonts w:ascii="Calibri" w:hAnsi="Calibri"/>
                <w:b/>
                <w:noProof/>
                <w:szCs w:val="20"/>
                <w:lang w:val="hr-HR"/>
              </w:rPr>
              <w:t>T</w:t>
            </w:r>
            <w:r w:rsidRPr="00BF040D">
              <w:rPr>
                <w:rFonts w:ascii="Calibri" w:hAnsi="Calibri"/>
                <w:noProof/>
                <w:szCs w:val="20"/>
                <w:lang w:val="hr-HR"/>
              </w:rPr>
              <w:t xml:space="preserve">  +385 (0)21 48 22 55  |  </w:t>
            </w:r>
            <w:r w:rsidRPr="00BF040D">
              <w:rPr>
                <w:rFonts w:ascii="Calibri" w:hAnsi="Calibri"/>
                <w:b/>
                <w:noProof/>
                <w:szCs w:val="20"/>
                <w:lang w:val="hr-HR"/>
              </w:rPr>
              <w:t>M</w:t>
            </w:r>
            <w:r w:rsidRPr="00BF040D">
              <w:rPr>
                <w:rFonts w:ascii="Calibri" w:hAnsi="Calibri"/>
                <w:noProof/>
                <w:szCs w:val="20"/>
                <w:lang w:val="hr-HR"/>
              </w:rPr>
              <w:t xml:space="preserve">  +385 (0)98 17</w:t>
            </w:r>
            <w:r w:rsidR="001C3F78">
              <w:rPr>
                <w:rFonts w:ascii="Calibri" w:hAnsi="Calibri"/>
                <w:noProof/>
                <w:szCs w:val="20"/>
                <w:lang w:val="hr-HR"/>
              </w:rPr>
              <w:t xml:space="preserve"> </w:t>
            </w:r>
            <w:r w:rsidRPr="00BF040D">
              <w:rPr>
                <w:rFonts w:ascii="Calibri" w:hAnsi="Calibri"/>
                <w:noProof/>
                <w:szCs w:val="20"/>
                <w:lang w:val="hr-HR"/>
              </w:rPr>
              <w:t>24</w:t>
            </w:r>
            <w:r w:rsidR="001C3F78">
              <w:rPr>
                <w:rFonts w:ascii="Calibri" w:hAnsi="Calibri"/>
                <w:noProof/>
                <w:szCs w:val="20"/>
                <w:lang w:val="hr-HR"/>
              </w:rPr>
              <w:t xml:space="preserve"> </w:t>
            </w:r>
            <w:r w:rsidRPr="00BF040D">
              <w:rPr>
                <w:rFonts w:ascii="Calibri" w:hAnsi="Calibri"/>
                <w:noProof/>
                <w:szCs w:val="20"/>
                <w:lang w:val="hr-HR"/>
              </w:rPr>
              <w:t>752</w:t>
            </w:r>
          </w:p>
          <w:p w14:paraId="60CA3AC3" w14:textId="77777777" w:rsidR="00123099" w:rsidRPr="00BF040D" w:rsidRDefault="000543E8" w:rsidP="00123099">
            <w:pPr>
              <w:ind w:left="-6" w:firstLine="6"/>
              <w:rPr>
                <w:rFonts w:ascii="Calibri" w:hAnsi="Calibri"/>
                <w:noProof/>
                <w:szCs w:val="20"/>
                <w:lang w:val="hr-HR"/>
              </w:rPr>
            </w:pPr>
            <w:hyperlink r:id="rId13" w:history="1">
              <w:r w:rsidRPr="00BF040D">
                <w:rPr>
                  <w:rStyle w:val="Hiperveza"/>
                  <w:rFonts w:ascii="Calibri" w:hAnsi="Calibri"/>
                  <w:noProof/>
                  <w:szCs w:val="20"/>
                  <w:lang w:val="hr-HR"/>
                </w:rPr>
                <w:t>ackittens@yahoo.it</w:t>
              </w:r>
            </w:hyperlink>
            <w:r w:rsidRPr="00BF040D">
              <w:rPr>
                <w:rFonts w:ascii="Calibri" w:hAnsi="Calibri"/>
                <w:noProof/>
                <w:szCs w:val="20"/>
                <w:lang w:val="hr-HR"/>
              </w:rPr>
              <w:t xml:space="preserve"> </w:t>
            </w:r>
          </w:p>
          <w:p w14:paraId="493D3730" w14:textId="77777777" w:rsidR="00123099" w:rsidRPr="00BF040D" w:rsidRDefault="00123099" w:rsidP="00123099">
            <w:pPr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 w:rsidRPr="00BF040D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IBAN</w:t>
            </w:r>
            <w:r w:rsidRPr="00BF040D">
              <w:rPr>
                <w:rFonts w:ascii="Calibri" w:hAnsi="Calibri"/>
                <w:noProof/>
                <w:sz w:val="22"/>
                <w:szCs w:val="22"/>
                <w:lang w:val="hr-HR"/>
              </w:rPr>
              <w:t xml:space="preserve">  HR3823600001101555257</w:t>
            </w:r>
          </w:p>
        </w:tc>
      </w:tr>
      <w:tr w:rsidR="00864FA8" w:rsidRPr="00BF040D" w14:paraId="78046363" w14:textId="77777777" w:rsidTr="00123099">
        <w:trPr>
          <w:jc w:val="center"/>
        </w:trPr>
        <w:tc>
          <w:tcPr>
            <w:tcW w:w="570" w:type="dxa"/>
          </w:tcPr>
          <w:p w14:paraId="24ACFA7D" w14:textId="77777777" w:rsidR="00864FA8" w:rsidRPr="00BF040D" w:rsidRDefault="00864FA8" w:rsidP="00123099">
            <w:pPr>
              <w:rPr>
                <w:b/>
                <w:noProof/>
                <w:lang w:val="hr-HR"/>
              </w:rPr>
            </w:pPr>
          </w:p>
        </w:tc>
        <w:tc>
          <w:tcPr>
            <w:tcW w:w="4446" w:type="dxa"/>
          </w:tcPr>
          <w:p w14:paraId="1B124516" w14:textId="77777777" w:rsidR="00864FA8" w:rsidRPr="00BF040D" w:rsidRDefault="00864FA8" w:rsidP="00123099">
            <w:pPr>
              <w:ind w:left="-6" w:firstLine="6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</w:p>
        </w:tc>
        <w:tc>
          <w:tcPr>
            <w:tcW w:w="514" w:type="dxa"/>
          </w:tcPr>
          <w:p w14:paraId="26F10EE5" w14:textId="77777777" w:rsidR="00864FA8" w:rsidRPr="00BF040D" w:rsidRDefault="00864FA8" w:rsidP="00123099">
            <w:pPr>
              <w:rPr>
                <w:noProof/>
                <w:lang w:val="hr-HR"/>
              </w:rPr>
            </w:pPr>
          </w:p>
        </w:tc>
        <w:tc>
          <w:tcPr>
            <w:tcW w:w="4336" w:type="dxa"/>
          </w:tcPr>
          <w:p w14:paraId="08D53FFC" w14:textId="77777777" w:rsidR="00864FA8" w:rsidRPr="00BF040D" w:rsidRDefault="00864FA8" w:rsidP="00123099">
            <w:pPr>
              <w:rPr>
                <w:noProof/>
                <w:lang w:val="hr-HR"/>
              </w:rPr>
            </w:pPr>
          </w:p>
        </w:tc>
      </w:tr>
      <w:tr w:rsidR="00123099" w:rsidRPr="00BF040D" w14:paraId="63D65E07" w14:textId="77777777" w:rsidTr="00123099">
        <w:trPr>
          <w:jc w:val="center"/>
        </w:trPr>
        <w:tc>
          <w:tcPr>
            <w:tcW w:w="570" w:type="dxa"/>
          </w:tcPr>
          <w:p w14:paraId="5B65B9AF" w14:textId="77777777" w:rsidR="00123099" w:rsidRPr="00BF040D" w:rsidRDefault="00956A5D" w:rsidP="00123099">
            <w:pPr>
              <w:rPr>
                <w:noProof/>
                <w:lang w:val="hr-HR"/>
              </w:rPr>
            </w:pPr>
            <w:r w:rsidRPr="00BF040D">
              <w:rPr>
                <w:b/>
                <w:noProof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3612D7" w:rsidRPr="00BF040D">
              <w:rPr>
                <w:b/>
                <w:noProof/>
                <w:lang w:val="hr-HR"/>
              </w:rPr>
              <w:instrText xml:space="preserve"> FORMCHECKBOX </w:instrText>
            </w:r>
            <w:r w:rsidRPr="00BF040D">
              <w:rPr>
                <w:b/>
                <w:noProof/>
                <w:lang w:val="hr-HR"/>
              </w:rPr>
            </w:r>
            <w:r w:rsidRPr="00BF040D">
              <w:rPr>
                <w:b/>
                <w:noProof/>
                <w:lang w:val="hr-HR"/>
              </w:rPr>
              <w:fldChar w:fldCharType="separate"/>
            </w:r>
            <w:r w:rsidRPr="00BF040D">
              <w:rPr>
                <w:b/>
                <w:noProof/>
                <w:lang w:val="hr-HR"/>
              </w:rPr>
              <w:fldChar w:fldCharType="end"/>
            </w:r>
          </w:p>
        </w:tc>
        <w:tc>
          <w:tcPr>
            <w:tcW w:w="4446" w:type="dxa"/>
          </w:tcPr>
          <w:p w14:paraId="68915DFE" w14:textId="77777777" w:rsidR="00123099" w:rsidRPr="00BF040D" w:rsidRDefault="00123099" w:rsidP="00123099">
            <w:pPr>
              <w:ind w:left="-6" w:firstLine="6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BF040D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FELINOLO</w:t>
            </w:r>
            <w:r w:rsidR="00912A01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GICAL ORGANIZATION ZAGREB</w:t>
            </w:r>
          </w:p>
          <w:p w14:paraId="2BCFB6EF" w14:textId="77777777" w:rsidR="00123099" w:rsidRPr="00BF040D" w:rsidRDefault="00123099" w:rsidP="00123099">
            <w:pPr>
              <w:ind w:left="-6" w:firstLine="6"/>
              <w:rPr>
                <w:rFonts w:ascii="Calibri" w:hAnsi="Calibri"/>
                <w:noProof/>
                <w:szCs w:val="20"/>
                <w:lang w:val="hr-HR"/>
              </w:rPr>
            </w:pPr>
            <w:r w:rsidRPr="00BF040D">
              <w:rPr>
                <w:rFonts w:ascii="Calibri" w:hAnsi="Calibri"/>
                <w:noProof/>
                <w:szCs w:val="20"/>
                <w:lang w:val="hr-HR"/>
              </w:rPr>
              <w:t>VINOGRADSKA 2a, ZAGREB 10000</w:t>
            </w:r>
          </w:p>
          <w:p w14:paraId="5AA9CA9C" w14:textId="77777777" w:rsidR="00123099" w:rsidRPr="00BF040D" w:rsidRDefault="00123099" w:rsidP="00123099">
            <w:pPr>
              <w:ind w:left="-6" w:firstLine="6"/>
              <w:rPr>
                <w:rFonts w:ascii="Calibri" w:hAnsi="Calibri"/>
                <w:noProof/>
                <w:szCs w:val="20"/>
                <w:lang w:val="hr-HR"/>
              </w:rPr>
            </w:pPr>
            <w:r w:rsidRPr="00BF040D">
              <w:rPr>
                <w:rFonts w:ascii="Calibri" w:hAnsi="Calibri"/>
                <w:b/>
                <w:noProof/>
                <w:szCs w:val="20"/>
                <w:lang w:val="hr-HR"/>
              </w:rPr>
              <w:t>T</w:t>
            </w:r>
            <w:r w:rsidRPr="00BF040D">
              <w:rPr>
                <w:rFonts w:ascii="Calibri" w:hAnsi="Calibri"/>
                <w:noProof/>
                <w:szCs w:val="20"/>
                <w:lang w:val="hr-HR"/>
              </w:rPr>
              <w:t xml:space="preserve">  +385 (0)1 37 76 221  |  </w:t>
            </w:r>
            <w:r w:rsidRPr="00BF040D">
              <w:rPr>
                <w:rFonts w:ascii="Calibri" w:hAnsi="Calibri"/>
                <w:b/>
                <w:noProof/>
                <w:szCs w:val="20"/>
                <w:lang w:val="hr-HR"/>
              </w:rPr>
              <w:t>M</w:t>
            </w:r>
            <w:r w:rsidRPr="00BF040D">
              <w:rPr>
                <w:rFonts w:ascii="Calibri" w:hAnsi="Calibri"/>
                <w:noProof/>
                <w:szCs w:val="20"/>
                <w:lang w:val="hr-HR"/>
              </w:rPr>
              <w:t xml:space="preserve">  +385 (0)91 19 33 000</w:t>
            </w:r>
          </w:p>
          <w:p w14:paraId="3ECEB011" w14:textId="77777777" w:rsidR="00123099" w:rsidRPr="00BF040D" w:rsidRDefault="000543E8" w:rsidP="00123099">
            <w:pPr>
              <w:ind w:left="-6" w:firstLine="6"/>
              <w:rPr>
                <w:rFonts w:ascii="Calibri" w:hAnsi="Calibri"/>
                <w:noProof/>
                <w:szCs w:val="20"/>
                <w:lang w:val="hr-HR"/>
              </w:rPr>
            </w:pPr>
            <w:hyperlink r:id="rId14" w:history="1">
              <w:r w:rsidRPr="00BF040D">
                <w:rPr>
                  <w:rStyle w:val="Hiperveza"/>
                  <w:rFonts w:ascii="Calibri" w:hAnsi="Calibri"/>
                  <w:noProof/>
                  <w:szCs w:val="20"/>
                  <w:lang w:val="hr-HR"/>
                </w:rPr>
                <w:t>fd-zagreb@gmail.com</w:t>
              </w:r>
            </w:hyperlink>
            <w:r w:rsidRPr="00BF040D">
              <w:rPr>
                <w:rFonts w:ascii="Calibri" w:hAnsi="Calibri"/>
                <w:noProof/>
                <w:szCs w:val="20"/>
                <w:lang w:val="hr-HR"/>
              </w:rPr>
              <w:t xml:space="preserve"> </w:t>
            </w:r>
            <w:r w:rsidR="00123099" w:rsidRPr="00BF040D">
              <w:rPr>
                <w:rFonts w:ascii="Calibri" w:hAnsi="Calibri"/>
                <w:noProof/>
                <w:szCs w:val="20"/>
                <w:lang w:val="hr-HR"/>
              </w:rPr>
              <w:t xml:space="preserve"> |  </w:t>
            </w:r>
            <w:hyperlink r:id="rId15" w:history="1">
              <w:r w:rsidRPr="00BF040D">
                <w:rPr>
                  <w:rStyle w:val="Hiperveza"/>
                  <w:rFonts w:ascii="Calibri" w:hAnsi="Calibri"/>
                  <w:noProof/>
                  <w:szCs w:val="20"/>
                  <w:lang w:val="hr-HR"/>
                </w:rPr>
                <w:t>www.fd-zagreb.hr</w:t>
              </w:r>
            </w:hyperlink>
            <w:r w:rsidRPr="00BF040D">
              <w:rPr>
                <w:rFonts w:ascii="Calibri" w:hAnsi="Calibri"/>
                <w:noProof/>
                <w:szCs w:val="20"/>
                <w:lang w:val="hr-HR"/>
              </w:rPr>
              <w:t xml:space="preserve"> </w:t>
            </w:r>
          </w:p>
          <w:p w14:paraId="1A455D83" w14:textId="77777777" w:rsidR="00123099" w:rsidRPr="00BF040D" w:rsidRDefault="00123099" w:rsidP="00123099">
            <w:pPr>
              <w:rPr>
                <w:noProof/>
                <w:lang w:val="hr-HR"/>
              </w:rPr>
            </w:pPr>
            <w:r w:rsidRPr="00BF040D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IBAN</w:t>
            </w:r>
            <w:r w:rsidRPr="00BF040D">
              <w:rPr>
                <w:rFonts w:ascii="Calibri" w:hAnsi="Calibri"/>
                <w:noProof/>
                <w:sz w:val="22"/>
                <w:szCs w:val="22"/>
                <w:lang w:val="hr-HR"/>
              </w:rPr>
              <w:t xml:space="preserve">  HR7023600001101510158</w:t>
            </w:r>
          </w:p>
        </w:tc>
        <w:tc>
          <w:tcPr>
            <w:tcW w:w="514" w:type="dxa"/>
          </w:tcPr>
          <w:p w14:paraId="72211C31" w14:textId="77777777" w:rsidR="00123099" w:rsidRPr="00BF040D" w:rsidRDefault="00123099" w:rsidP="00123099">
            <w:pPr>
              <w:rPr>
                <w:noProof/>
                <w:lang w:val="hr-HR"/>
              </w:rPr>
            </w:pPr>
          </w:p>
        </w:tc>
        <w:tc>
          <w:tcPr>
            <w:tcW w:w="4336" w:type="dxa"/>
          </w:tcPr>
          <w:p w14:paraId="7B436714" w14:textId="77777777" w:rsidR="00123099" w:rsidRPr="00BF040D" w:rsidRDefault="00123099" w:rsidP="00F8631A">
            <w:pPr>
              <w:ind w:left="-6" w:firstLine="6"/>
              <w:rPr>
                <w:noProof/>
                <w:lang w:val="hr-HR"/>
              </w:rPr>
            </w:pPr>
          </w:p>
        </w:tc>
      </w:tr>
    </w:tbl>
    <w:p w14:paraId="31E224CF" w14:textId="77777777" w:rsidR="00E97D24" w:rsidRPr="00BF040D" w:rsidRDefault="00E97D24" w:rsidP="00E97D24">
      <w:pPr>
        <w:rPr>
          <w:noProof/>
          <w:lang w:val="hr-HR"/>
        </w:rPr>
      </w:pPr>
    </w:p>
    <w:p w14:paraId="4BAAF31D" w14:textId="77777777" w:rsidR="0000649D" w:rsidRPr="00BF040D" w:rsidRDefault="0000649D" w:rsidP="00E97D24">
      <w:pPr>
        <w:rPr>
          <w:noProof/>
          <w:lang w:val="hr-HR"/>
        </w:rPr>
      </w:pPr>
    </w:p>
    <w:p w14:paraId="783D782C" w14:textId="77777777" w:rsidR="006677F2" w:rsidRPr="00BF040D" w:rsidRDefault="006677F2" w:rsidP="00E97D24">
      <w:pPr>
        <w:rPr>
          <w:noProof/>
          <w:lang w:val="hr-HR"/>
        </w:rPr>
      </w:pPr>
    </w:p>
    <w:p w14:paraId="69382B9D" w14:textId="77777777" w:rsidR="007A4D54" w:rsidRPr="00BF040D" w:rsidRDefault="007A4D54" w:rsidP="00E97D24">
      <w:pPr>
        <w:rPr>
          <w:noProof/>
          <w:lang w:val="hr-HR"/>
        </w:rPr>
      </w:pPr>
    </w:p>
    <w:p w14:paraId="2AEE1B26" w14:textId="77777777" w:rsidR="007A4D54" w:rsidRPr="00BF040D" w:rsidRDefault="007A4D54" w:rsidP="00E97D24">
      <w:pPr>
        <w:rPr>
          <w:noProof/>
          <w:lang w:val="hr-HR"/>
        </w:rPr>
      </w:pPr>
    </w:p>
    <w:p w14:paraId="0B9456FA" w14:textId="77777777" w:rsidR="007A4D54" w:rsidRPr="00BF040D" w:rsidRDefault="007A4D54" w:rsidP="00E97D24">
      <w:pPr>
        <w:rPr>
          <w:noProof/>
          <w:lang w:val="hr-HR"/>
        </w:rPr>
      </w:pPr>
    </w:p>
    <w:p w14:paraId="54D963F3" w14:textId="77777777" w:rsidR="00B75867" w:rsidRPr="00BF040D" w:rsidRDefault="00B75867" w:rsidP="00E97D24">
      <w:pPr>
        <w:rPr>
          <w:noProof/>
          <w:lang w:val="hr-HR"/>
        </w:rPr>
      </w:pPr>
    </w:p>
    <w:p w14:paraId="32DC44C9" w14:textId="77777777" w:rsidR="001A2642" w:rsidRPr="00BF040D" w:rsidRDefault="001A2642" w:rsidP="00E97D24">
      <w:pPr>
        <w:rPr>
          <w:noProof/>
          <w:lang w:val="hr-HR"/>
        </w:rPr>
      </w:pPr>
    </w:p>
    <w:p w14:paraId="47478EE3" w14:textId="77777777" w:rsidR="00B75867" w:rsidRPr="00BF040D" w:rsidRDefault="00B75867" w:rsidP="00E97D24">
      <w:pPr>
        <w:rPr>
          <w:noProof/>
          <w:lang w:val="hr-HR"/>
        </w:rPr>
      </w:pPr>
    </w:p>
    <w:tbl>
      <w:tblPr>
        <w:tblStyle w:val="Reetkatablice"/>
        <w:tblW w:w="105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  <w:gridCol w:w="360"/>
        <w:gridCol w:w="1369"/>
      </w:tblGrid>
      <w:tr w:rsidR="006677F2" w:rsidRPr="00BF040D" w14:paraId="76946EB5" w14:textId="77777777" w:rsidTr="00912A01">
        <w:trPr>
          <w:trHeight w:val="284"/>
          <w:jc w:val="center"/>
        </w:trPr>
        <w:tc>
          <w:tcPr>
            <w:tcW w:w="8777" w:type="dxa"/>
            <w:tcBorders>
              <w:bottom w:val="single" w:sz="4" w:space="0" w:color="auto"/>
            </w:tcBorders>
          </w:tcPr>
          <w:p w14:paraId="1F417954" w14:textId="77777777" w:rsidR="006677F2" w:rsidRPr="00BF040D" w:rsidRDefault="006677F2" w:rsidP="00120E79">
            <w:pPr>
              <w:ind w:left="-6" w:firstLine="6"/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360" w:type="dxa"/>
          </w:tcPr>
          <w:p w14:paraId="2DD83D58" w14:textId="77777777" w:rsidR="006677F2" w:rsidRPr="00BF040D" w:rsidRDefault="006677F2" w:rsidP="00120E79">
            <w:pPr>
              <w:rPr>
                <w:noProof/>
                <w:lang w:val="hr-HR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14:paraId="5BB62ACA" w14:textId="77777777" w:rsidR="006677F2" w:rsidRPr="00BF040D" w:rsidRDefault="006677F2" w:rsidP="006677F2">
            <w:pPr>
              <w:rPr>
                <w:noProof/>
                <w:sz w:val="24"/>
                <w:lang w:val="hr-HR"/>
              </w:rPr>
            </w:pPr>
          </w:p>
        </w:tc>
      </w:tr>
      <w:tr w:rsidR="006677F2" w:rsidRPr="00BF040D" w14:paraId="43D9DF6F" w14:textId="77777777" w:rsidTr="00912A01">
        <w:trPr>
          <w:trHeight w:val="284"/>
          <w:jc w:val="center"/>
        </w:trPr>
        <w:tc>
          <w:tcPr>
            <w:tcW w:w="8777" w:type="dxa"/>
            <w:tcBorders>
              <w:top w:val="single" w:sz="4" w:space="0" w:color="auto"/>
            </w:tcBorders>
            <w:vAlign w:val="bottom"/>
          </w:tcPr>
          <w:p w14:paraId="3768021A" w14:textId="77777777" w:rsidR="006677F2" w:rsidRPr="00BF040D" w:rsidRDefault="002B5145" w:rsidP="006677F2">
            <w:pPr>
              <w:rPr>
                <w:i/>
                <w:noProof/>
                <w:lang w:val="hr-HR"/>
              </w:rPr>
            </w:pPr>
            <w:r>
              <w:rPr>
                <w:i/>
                <w:noProof/>
                <w:sz w:val="18"/>
                <w:szCs w:val="18"/>
                <w:lang w:val="hr-HR"/>
              </w:rPr>
              <w:t>Signature of applicant</w:t>
            </w:r>
          </w:p>
        </w:tc>
        <w:tc>
          <w:tcPr>
            <w:tcW w:w="360" w:type="dxa"/>
            <w:vAlign w:val="bottom"/>
          </w:tcPr>
          <w:p w14:paraId="2C256C19" w14:textId="77777777" w:rsidR="006677F2" w:rsidRPr="00BF040D" w:rsidRDefault="006677F2" w:rsidP="006677F2">
            <w:pPr>
              <w:rPr>
                <w:noProof/>
                <w:lang w:val="hr-HR"/>
              </w:rPr>
            </w:pPr>
          </w:p>
        </w:tc>
        <w:tc>
          <w:tcPr>
            <w:tcW w:w="1369" w:type="dxa"/>
            <w:tcBorders>
              <w:top w:val="single" w:sz="4" w:space="0" w:color="auto"/>
            </w:tcBorders>
            <w:vAlign w:val="bottom"/>
          </w:tcPr>
          <w:p w14:paraId="32B0CDF4" w14:textId="77777777" w:rsidR="006677F2" w:rsidRPr="00BF040D" w:rsidRDefault="002B5145" w:rsidP="006677F2">
            <w:pPr>
              <w:rPr>
                <w:i/>
                <w:noProof/>
                <w:sz w:val="18"/>
                <w:szCs w:val="18"/>
                <w:lang w:val="hr-HR"/>
              </w:rPr>
            </w:pPr>
            <w:r>
              <w:rPr>
                <w:i/>
                <w:noProof/>
                <w:sz w:val="18"/>
                <w:szCs w:val="18"/>
                <w:lang w:val="hr-HR"/>
              </w:rPr>
              <w:t>Date and place</w:t>
            </w:r>
          </w:p>
        </w:tc>
      </w:tr>
      <w:tr w:rsidR="0019769E" w:rsidRPr="00BF040D" w14:paraId="55C4A15A" w14:textId="77777777" w:rsidTr="00912A01">
        <w:trPr>
          <w:gridAfter w:val="2"/>
          <w:wAfter w:w="1729" w:type="dxa"/>
          <w:trHeight w:val="454"/>
          <w:jc w:val="center"/>
        </w:trPr>
        <w:tc>
          <w:tcPr>
            <w:tcW w:w="8777" w:type="dxa"/>
          </w:tcPr>
          <w:p w14:paraId="185D7E57" w14:textId="77777777" w:rsidR="0019769E" w:rsidRPr="00BF040D" w:rsidRDefault="00912A01" w:rsidP="00912A01">
            <w:pPr>
              <w:ind w:left="-115"/>
              <w:jc w:val="both"/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lastRenderedPageBreak/>
              <w:t>You become member of felinological organization after the decision of the</w:t>
            </w:r>
            <w:r w:rsidRPr="00912A01">
              <w:rPr>
                <w:noProof/>
                <w:lang w:val="hr-HR"/>
              </w:rPr>
              <w:t xml:space="preserve"> Executive Board of the </w:t>
            </w:r>
            <w:r>
              <w:rPr>
                <w:noProof/>
                <w:lang w:val="hr-HR"/>
              </w:rPr>
              <w:t>organization</w:t>
            </w:r>
            <w:r w:rsidRPr="00912A01">
              <w:rPr>
                <w:noProof/>
                <w:lang w:val="hr-HR"/>
              </w:rPr>
              <w:t xml:space="preserve"> to which the request is made and</w:t>
            </w:r>
            <w:r>
              <w:rPr>
                <w:noProof/>
                <w:lang w:val="hr-HR"/>
              </w:rPr>
              <w:t xml:space="preserve"> after the </w:t>
            </w:r>
            <w:r w:rsidRPr="00912A01">
              <w:rPr>
                <w:noProof/>
                <w:lang w:val="hr-HR"/>
              </w:rPr>
              <w:t>membership fees</w:t>
            </w:r>
            <w:r>
              <w:rPr>
                <w:noProof/>
                <w:lang w:val="hr-HR"/>
              </w:rPr>
              <w:t xml:space="preserve"> had been paid</w:t>
            </w:r>
            <w:r w:rsidRPr="00912A01">
              <w:rPr>
                <w:noProof/>
                <w:lang w:val="hr-HR"/>
              </w:rPr>
              <w:t xml:space="preserve"> to the IBAN belonging to the </w:t>
            </w:r>
            <w:r>
              <w:rPr>
                <w:noProof/>
                <w:lang w:val="hr-HR"/>
              </w:rPr>
              <w:t>organization</w:t>
            </w:r>
            <w:r w:rsidRPr="00912A01">
              <w:rPr>
                <w:noProof/>
                <w:lang w:val="hr-HR"/>
              </w:rPr>
              <w:t xml:space="preserve">. By signing it, the member undertakes to abide by all the rules and decisions made by the </w:t>
            </w:r>
            <w:r>
              <w:rPr>
                <w:noProof/>
                <w:lang w:val="hr-HR"/>
              </w:rPr>
              <w:t>SFDH</w:t>
            </w:r>
            <w:r w:rsidR="0019769E" w:rsidRPr="00BF040D">
              <w:rPr>
                <w:noProof/>
                <w:lang w:val="hr-HR"/>
              </w:rPr>
              <w:t>.</w:t>
            </w:r>
          </w:p>
        </w:tc>
      </w:tr>
    </w:tbl>
    <w:p w14:paraId="736EDA0D" w14:textId="77777777" w:rsidR="00864FA8" w:rsidRPr="00BF040D" w:rsidRDefault="00864FA8" w:rsidP="00AB07EA">
      <w:pPr>
        <w:rPr>
          <w:noProof/>
          <w:lang w:val="hr-HR"/>
        </w:rPr>
      </w:pPr>
    </w:p>
    <w:p w14:paraId="7EB01530" w14:textId="77777777" w:rsidR="0019769E" w:rsidRPr="00BF040D" w:rsidRDefault="0019769E" w:rsidP="00AB07EA">
      <w:pPr>
        <w:rPr>
          <w:noProof/>
          <w:lang w:val="hr-HR"/>
        </w:rPr>
      </w:pPr>
    </w:p>
    <w:p w14:paraId="4429C501" w14:textId="77777777" w:rsidR="0019769E" w:rsidRPr="00BF040D" w:rsidRDefault="00912A01" w:rsidP="00715184">
      <w:pPr>
        <w:pStyle w:val="Naslov2"/>
        <w:rPr>
          <w:noProof/>
          <w:lang w:val="hr-HR"/>
        </w:rPr>
      </w:pPr>
      <w:r>
        <w:rPr>
          <w:lang w:val="en"/>
        </w:rPr>
        <w:t>Approval of the Executive Board of the selected organization</w:t>
      </w:r>
    </w:p>
    <w:tbl>
      <w:tblPr>
        <w:tblStyle w:val="Reetkatablice"/>
        <w:tblW w:w="98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3967"/>
        <w:gridCol w:w="3005"/>
        <w:gridCol w:w="2324"/>
      </w:tblGrid>
      <w:tr w:rsidR="00B75867" w:rsidRPr="00BF040D" w14:paraId="0C29AD3C" w14:textId="77777777" w:rsidTr="00B75867">
        <w:trPr>
          <w:trHeight w:val="567"/>
          <w:jc w:val="center"/>
        </w:trPr>
        <w:tc>
          <w:tcPr>
            <w:tcW w:w="570" w:type="dxa"/>
            <w:vAlign w:val="bottom"/>
          </w:tcPr>
          <w:p w14:paraId="117786DE" w14:textId="77777777" w:rsidR="00B75867" w:rsidRPr="00BF040D" w:rsidRDefault="00956A5D" w:rsidP="00120E79">
            <w:pPr>
              <w:rPr>
                <w:noProof/>
                <w:lang w:val="hr-HR"/>
              </w:rPr>
            </w:pPr>
            <w:r w:rsidRPr="00BF040D">
              <w:rPr>
                <w:b/>
                <w:noProof/>
                <w:lang w:val="hr-HR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0" w:name="Check6"/>
            <w:r w:rsidR="003612D7" w:rsidRPr="00BF040D">
              <w:rPr>
                <w:b/>
                <w:noProof/>
                <w:lang w:val="hr-HR"/>
              </w:rPr>
              <w:instrText xml:space="preserve"> FORMCHECKBOX </w:instrText>
            </w:r>
            <w:r w:rsidRPr="00BF040D">
              <w:rPr>
                <w:b/>
                <w:noProof/>
                <w:lang w:val="hr-HR"/>
              </w:rPr>
            </w:r>
            <w:r w:rsidRPr="00BF040D">
              <w:rPr>
                <w:b/>
                <w:noProof/>
                <w:lang w:val="hr-HR"/>
              </w:rPr>
              <w:fldChar w:fldCharType="separate"/>
            </w:r>
            <w:r w:rsidRPr="00BF040D">
              <w:rPr>
                <w:b/>
                <w:noProof/>
                <w:lang w:val="hr-HR"/>
              </w:rPr>
              <w:fldChar w:fldCharType="end"/>
            </w:r>
            <w:bookmarkEnd w:id="0"/>
          </w:p>
        </w:tc>
        <w:tc>
          <w:tcPr>
            <w:tcW w:w="3967" w:type="dxa"/>
            <w:vAlign w:val="bottom"/>
          </w:tcPr>
          <w:p w14:paraId="317D9B69" w14:textId="77777777" w:rsidR="00B75867" w:rsidRPr="00BF040D" w:rsidRDefault="00912A01" w:rsidP="00120E79">
            <w:pPr>
              <w:rPr>
                <w:rFonts w:ascii="Calibri" w:hAnsi="Calibri"/>
                <w:noProof/>
                <w:sz w:val="16"/>
                <w:szCs w:val="16"/>
                <w:lang w:val="hr-HR"/>
              </w:rPr>
            </w:pPr>
            <w:r>
              <w:rPr>
                <w:noProof/>
                <w:sz w:val="16"/>
                <w:szCs w:val="16"/>
                <w:lang w:val="hr-HR"/>
              </w:rPr>
              <w:t>REQUEST APPROVED</w:t>
            </w:r>
          </w:p>
        </w:tc>
        <w:tc>
          <w:tcPr>
            <w:tcW w:w="3005" w:type="dxa"/>
            <w:vAlign w:val="bottom"/>
          </w:tcPr>
          <w:p w14:paraId="3ABFDDCB" w14:textId="77777777" w:rsidR="00B75867" w:rsidRPr="00BF040D" w:rsidRDefault="00912A01" w:rsidP="00B75867">
            <w:pPr>
              <w:jc w:val="right"/>
              <w:rPr>
                <w:rFonts w:cstheme="minorHAnsi"/>
                <w:noProof/>
                <w:sz w:val="16"/>
                <w:szCs w:val="16"/>
                <w:lang w:val="hr-HR"/>
              </w:rPr>
            </w:pPr>
            <w:r>
              <w:rPr>
                <w:rFonts w:cstheme="minorHAnsi"/>
                <w:noProof/>
                <w:sz w:val="16"/>
                <w:szCs w:val="16"/>
                <w:lang w:val="hr-HR"/>
              </w:rPr>
              <w:t>NUMBER OF MEMBERS ON RECORD</w:t>
            </w:r>
            <w:r w:rsidR="00B75867" w:rsidRPr="00BF040D">
              <w:rPr>
                <w:rFonts w:cstheme="minorHAnsi"/>
                <w:noProof/>
                <w:sz w:val="16"/>
                <w:szCs w:val="16"/>
                <w:lang w:val="hr-HR"/>
              </w:rPr>
              <w:t>: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bottom"/>
          </w:tcPr>
          <w:p w14:paraId="6DAC75A2" w14:textId="77777777" w:rsidR="00B75867" w:rsidRPr="00BF040D" w:rsidRDefault="00B75867" w:rsidP="00120E79">
            <w:pPr>
              <w:rPr>
                <w:rFonts w:ascii="Calibri" w:hAnsi="Calibri"/>
                <w:noProof/>
                <w:sz w:val="24"/>
                <w:lang w:val="hr-HR"/>
              </w:rPr>
            </w:pPr>
          </w:p>
        </w:tc>
      </w:tr>
      <w:tr w:rsidR="0019769E" w:rsidRPr="00BF040D" w14:paraId="1461552D" w14:textId="77777777" w:rsidTr="00B75867">
        <w:trPr>
          <w:trHeight w:val="567"/>
          <w:jc w:val="center"/>
        </w:trPr>
        <w:tc>
          <w:tcPr>
            <w:tcW w:w="570" w:type="dxa"/>
            <w:vAlign w:val="bottom"/>
          </w:tcPr>
          <w:p w14:paraId="35E78122" w14:textId="77777777" w:rsidR="0019769E" w:rsidRPr="00BF040D" w:rsidRDefault="00956A5D" w:rsidP="00120E79">
            <w:pPr>
              <w:rPr>
                <w:noProof/>
                <w:lang w:val="hr-HR"/>
              </w:rPr>
            </w:pPr>
            <w:r w:rsidRPr="00BF040D">
              <w:rPr>
                <w:b/>
                <w:noProof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3612D7" w:rsidRPr="00BF040D">
              <w:rPr>
                <w:b/>
                <w:noProof/>
                <w:lang w:val="hr-HR"/>
              </w:rPr>
              <w:instrText xml:space="preserve"> FORMCHECKBOX </w:instrText>
            </w:r>
            <w:r w:rsidRPr="00BF040D">
              <w:rPr>
                <w:b/>
                <w:noProof/>
                <w:lang w:val="hr-HR"/>
              </w:rPr>
            </w:r>
            <w:r w:rsidRPr="00BF040D">
              <w:rPr>
                <w:b/>
                <w:noProof/>
                <w:lang w:val="hr-HR"/>
              </w:rPr>
              <w:fldChar w:fldCharType="separate"/>
            </w:r>
            <w:r w:rsidRPr="00BF040D">
              <w:rPr>
                <w:b/>
                <w:noProof/>
                <w:lang w:val="hr-HR"/>
              </w:rPr>
              <w:fldChar w:fldCharType="end"/>
            </w:r>
          </w:p>
        </w:tc>
        <w:tc>
          <w:tcPr>
            <w:tcW w:w="9296" w:type="dxa"/>
            <w:gridSpan w:val="3"/>
            <w:vAlign w:val="bottom"/>
          </w:tcPr>
          <w:p w14:paraId="0D51C0E2" w14:textId="77777777" w:rsidR="0019769E" w:rsidRPr="00BF040D" w:rsidRDefault="00912A01" w:rsidP="00120E79">
            <w:pPr>
              <w:rPr>
                <w:noProof/>
                <w:sz w:val="16"/>
                <w:szCs w:val="16"/>
                <w:lang w:val="hr-HR"/>
              </w:rPr>
            </w:pPr>
            <w:r>
              <w:rPr>
                <w:noProof/>
                <w:sz w:val="16"/>
                <w:szCs w:val="16"/>
                <w:lang w:val="hr-HR"/>
              </w:rPr>
              <w:t>REQUEST DENIED</w:t>
            </w:r>
          </w:p>
        </w:tc>
      </w:tr>
    </w:tbl>
    <w:p w14:paraId="750D663A" w14:textId="77777777" w:rsidR="00864FA8" w:rsidRPr="00BF040D" w:rsidRDefault="00864FA8" w:rsidP="00AB07EA">
      <w:pPr>
        <w:rPr>
          <w:noProof/>
          <w:lang w:val="hr-HR"/>
        </w:rPr>
      </w:pPr>
    </w:p>
    <w:p w14:paraId="1E17B8D5" w14:textId="77777777" w:rsidR="0019769E" w:rsidRPr="00BF040D" w:rsidRDefault="0019769E" w:rsidP="00AB07EA">
      <w:pPr>
        <w:rPr>
          <w:noProof/>
          <w:lang w:val="hr-HR"/>
        </w:rPr>
      </w:pPr>
    </w:p>
    <w:p w14:paraId="0F1A7D4D" w14:textId="77777777" w:rsidR="0019769E" w:rsidRPr="00BF040D" w:rsidRDefault="00912A01" w:rsidP="00715184">
      <w:pPr>
        <w:pStyle w:val="Naslov2"/>
        <w:rPr>
          <w:noProof/>
          <w:lang w:val="hr-HR"/>
        </w:rPr>
      </w:pPr>
      <w:r>
        <w:rPr>
          <w:noProof/>
          <w:lang w:val="hr-HR"/>
        </w:rPr>
        <w:t>Explanation of the decision that board had made</w:t>
      </w:r>
    </w:p>
    <w:tbl>
      <w:tblPr>
        <w:tblStyle w:val="Reetkatablice"/>
        <w:tblW w:w="9866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19769E" w:rsidRPr="00BF040D" w14:paraId="3B68206C" w14:textId="77777777" w:rsidTr="001A2642">
        <w:trPr>
          <w:trHeight w:val="454"/>
          <w:jc w:val="center"/>
        </w:trPr>
        <w:tc>
          <w:tcPr>
            <w:tcW w:w="9866" w:type="dxa"/>
            <w:tcBorders>
              <w:bottom w:val="single" w:sz="4" w:space="0" w:color="auto"/>
            </w:tcBorders>
            <w:vAlign w:val="bottom"/>
          </w:tcPr>
          <w:p w14:paraId="0645B61D" w14:textId="77777777" w:rsidR="0019769E" w:rsidRPr="00BF040D" w:rsidRDefault="0019769E" w:rsidP="00B75867">
            <w:pPr>
              <w:rPr>
                <w:rFonts w:ascii="Calibri" w:hAnsi="Calibri"/>
                <w:noProof/>
                <w:sz w:val="24"/>
                <w:lang w:val="hr-HR"/>
              </w:rPr>
            </w:pPr>
          </w:p>
        </w:tc>
      </w:tr>
      <w:tr w:rsidR="0019769E" w:rsidRPr="00BF040D" w14:paraId="25A9CE3A" w14:textId="77777777" w:rsidTr="001A2642">
        <w:trPr>
          <w:trHeight w:val="454"/>
          <w:jc w:val="center"/>
        </w:trPr>
        <w:tc>
          <w:tcPr>
            <w:tcW w:w="9866" w:type="dxa"/>
            <w:tcBorders>
              <w:top w:val="single" w:sz="4" w:space="0" w:color="auto"/>
            </w:tcBorders>
            <w:vAlign w:val="bottom"/>
          </w:tcPr>
          <w:p w14:paraId="24B09751" w14:textId="77777777" w:rsidR="0019769E" w:rsidRPr="00BF040D" w:rsidRDefault="0019769E" w:rsidP="00B75867">
            <w:pPr>
              <w:rPr>
                <w:noProof/>
                <w:sz w:val="24"/>
                <w:lang w:val="hr-HR"/>
              </w:rPr>
            </w:pPr>
          </w:p>
        </w:tc>
      </w:tr>
      <w:tr w:rsidR="0019769E" w:rsidRPr="00BF040D" w14:paraId="42BA20EA" w14:textId="77777777" w:rsidTr="00B75867">
        <w:trPr>
          <w:trHeight w:val="454"/>
          <w:jc w:val="center"/>
        </w:trPr>
        <w:tc>
          <w:tcPr>
            <w:tcW w:w="9866" w:type="dxa"/>
            <w:tcBorders>
              <w:top w:val="single" w:sz="4" w:space="0" w:color="auto"/>
            </w:tcBorders>
            <w:vAlign w:val="bottom"/>
          </w:tcPr>
          <w:p w14:paraId="7E594BB3" w14:textId="77777777" w:rsidR="0019769E" w:rsidRPr="00BF040D" w:rsidRDefault="0019769E" w:rsidP="00B75867">
            <w:pPr>
              <w:rPr>
                <w:noProof/>
                <w:sz w:val="24"/>
                <w:lang w:val="hr-HR"/>
              </w:rPr>
            </w:pPr>
          </w:p>
        </w:tc>
      </w:tr>
      <w:tr w:rsidR="0019769E" w:rsidRPr="00BF040D" w14:paraId="48535EA3" w14:textId="77777777" w:rsidTr="00B75867">
        <w:trPr>
          <w:trHeight w:val="454"/>
          <w:jc w:val="center"/>
        </w:trPr>
        <w:tc>
          <w:tcPr>
            <w:tcW w:w="9866" w:type="dxa"/>
            <w:tcBorders>
              <w:top w:val="single" w:sz="4" w:space="0" w:color="auto"/>
            </w:tcBorders>
            <w:vAlign w:val="bottom"/>
          </w:tcPr>
          <w:p w14:paraId="798D99D4" w14:textId="77777777" w:rsidR="0019769E" w:rsidRPr="00BF040D" w:rsidRDefault="0019769E" w:rsidP="00B75867">
            <w:pPr>
              <w:rPr>
                <w:noProof/>
                <w:sz w:val="24"/>
                <w:lang w:val="hr-HR"/>
              </w:rPr>
            </w:pPr>
          </w:p>
        </w:tc>
      </w:tr>
      <w:tr w:rsidR="0019769E" w:rsidRPr="00BF040D" w14:paraId="7AE9E221" w14:textId="77777777" w:rsidTr="00B75867">
        <w:trPr>
          <w:trHeight w:val="454"/>
          <w:jc w:val="center"/>
        </w:trPr>
        <w:tc>
          <w:tcPr>
            <w:tcW w:w="9866" w:type="dxa"/>
            <w:tcBorders>
              <w:top w:val="single" w:sz="4" w:space="0" w:color="auto"/>
            </w:tcBorders>
            <w:vAlign w:val="bottom"/>
          </w:tcPr>
          <w:p w14:paraId="41628089" w14:textId="77777777" w:rsidR="0019769E" w:rsidRPr="00BF040D" w:rsidRDefault="0019769E" w:rsidP="00B75867">
            <w:pPr>
              <w:rPr>
                <w:noProof/>
                <w:sz w:val="24"/>
                <w:lang w:val="hr-HR"/>
              </w:rPr>
            </w:pPr>
          </w:p>
        </w:tc>
      </w:tr>
      <w:tr w:rsidR="0019769E" w:rsidRPr="00BF040D" w14:paraId="6657C1AA" w14:textId="77777777" w:rsidTr="00B75867">
        <w:trPr>
          <w:trHeight w:val="454"/>
          <w:jc w:val="center"/>
        </w:trPr>
        <w:tc>
          <w:tcPr>
            <w:tcW w:w="9866" w:type="dxa"/>
            <w:tcBorders>
              <w:top w:val="single" w:sz="4" w:space="0" w:color="auto"/>
            </w:tcBorders>
            <w:vAlign w:val="bottom"/>
          </w:tcPr>
          <w:p w14:paraId="79950E6F" w14:textId="77777777" w:rsidR="0019769E" w:rsidRPr="00BF040D" w:rsidRDefault="0019769E" w:rsidP="00B75867">
            <w:pPr>
              <w:rPr>
                <w:noProof/>
                <w:sz w:val="24"/>
                <w:lang w:val="hr-HR"/>
              </w:rPr>
            </w:pPr>
          </w:p>
        </w:tc>
      </w:tr>
      <w:tr w:rsidR="0019769E" w:rsidRPr="00BF040D" w14:paraId="513A7067" w14:textId="77777777" w:rsidTr="00B75867">
        <w:trPr>
          <w:trHeight w:val="454"/>
          <w:jc w:val="center"/>
        </w:trPr>
        <w:tc>
          <w:tcPr>
            <w:tcW w:w="9866" w:type="dxa"/>
            <w:tcBorders>
              <w:top w:val="single" w:sz="4" w:space="0" w:color="auto"/>
            </w:tcBorders>
            <w:vAlign w:val="bottom"/>
          </w:tcPr>
          <w:p w14:paraId="4FAD9503" w14:textId="77777777" w:rsidR="0019769E" w:rsidRPr="00BF040D" w:rsidRDefault="0019769E" w:rsidP="00B75867">
            <w:pPr>
              <w:rPr>
                <w:noProof/>
                <w:sz w:val="24"/>
                <w:lang w:val="hr-HR"/>
              </w:rPr>
            </w:pPr>
          </w:p>
        </w:tc>
      </w:tr>
      <w:tr w:rsidR="0019769E" w:rsidRPr="00BF040D" w14:paraId="21833923" w14:textId="77777777" w:rsidTr="00B75867">
        <w:trPr>
          <w:trHeight w:val="454"/>
          <w:jc w:val="center"/>
        </w:trPr>
        <w:tc>
          <w:tcPr>
            <w:tcW w:w="9866" w:type="dxa"/>
            <w:tcBorders>
              <w:top w:val="single" w:sz="4" w:space="0" w:color="auto"/>
            </w:tcBorders>
            <w:vAlign w:val="bottom"/>
          </w:tcPr>
          <w:p w14:paraId="49F6F0DD" w14:textId="77777777" w:rsidR="0019769E" w:rsidRPr="00BF040D" w:rsidRDefault="0019769E" w:rsidP="00B75867">
            <w:pPr>
              <w:rPr>
                <w:noProof/>
                <w:sz w:val="24"/>
                <w:lang w:val="hr-HR"/>
              </w:rPr>
            </w:pPr>
          </w:p>
        </w:tc>
      </w:tr>
      <w:tr w:rsidR="0019769E" w:rsidRPr="00BF040D" w14:paraId="52BE932E" w14:textId="77777777" w:rsidTr="00B75867">
        <w:trPr>
          <w:trHeight w:val="454"/>
          <w:jc w:val="center"/>
        </w:trPr>
        <w:tc>
          <w:tcPr>
            <w:tcW w:w="9866" w:type="dxa"/>
            <w:tcBorders>
              <w:top w:val="single" w:sz="4" w:space="0" w:color="auto"/>
            </w:tcBorders>
            <w:vAlign w:val="bottom"/>
          </w:tcPr>
          <w:p w14:paraId="4233A7F1" w14:textId="77777777" w:rsidR="0019769E" w:rsidRPr="00BF040D" w:rsidRDefault="0019769E" w:rsidP="00B75867">
            <w:pPr>
              <w:rPr>
                <w:noProof/>
                <w:sz w:val="24"/>
                <w:lang w:val="hr-HR"/>
              </w:rPr>
            </w:pPr>
          </w:p>
        </w:tc>
      </w:tr>
      <w:tr w:rsidR="0019769E" w:rsidRPr="00BF040D" w14:paraId="362BE996" w14:textId="77777777" w:rsidTr="00B75867">
        <w:trPr>
          <w:trHeight w:val="454"/>
          <w:jc w:val="center"/>
        </w:trPr>
        <w:tc>
          <w:tcPr>
            <w:tcW w:w="9866" w:type="dxa"/>
            <w:tcBorders>
              <w:top w:val="single" w:sz="4" w:space="0" w:color="auto"/>
            </w:tcBorders>
            <w:vAlign w:val="bottom"/>
          </w:tcPr>
          <w:p w14:paraId="74212240" w14:textId="77777777" w:rsidR="0019769E" w:rsidRPr="00BF040D" w:rsidRDefault="0019769E" w:rsidP="00B75867">
            <w:pPr>
              <w:rPr>
                <w:noProof/>
                <w:sz w:val="24"/>
                <w:lang w:val="hr-HR"/>
              </w:rPr>
            </w:pPr>
          </w:p>
        </w:tc>
      </w:tr>
      <w:tr w:rsidR="0019769E" w:rsidRPr="00BF040D" w14:paraId="7E48162C" w14:textId="77777777" w:rsidTr="00B75867">
        <w:trPr>
          <w:trHeight w:val="454"/>
          <w:jc w:val="center"/>
        </w:trPr>
        <w:tc>
          <w:tcPr>
            <w:tcW w:w="9866" w:type="dxa"/>
            <w:tcBorders>
              <w:top w:val="single" w:sz="4" w:space="0" w:color="auto"/>
            </w:tcBorders>
            <w:vAlign w:val="bottom"/>
          </w:tcPr>
          <w:p w14:paraId="4DACEE8B" w14:textId="77777777" w:rsidR="0019769E" w:rsidRPr="00BF040D" w:rsidRDefault="0019769E" w:rsidP="00B75867">
            <w:pPr>
              <w:rPr>
                <w:noProof/>
                <w:sz w:val="24"/>
                <w:lang w:val="hr-HR"/>
              </w:rPr>
            </w:pPr>
          </w:p>
        </w:tc>
      </w:tr>
    </w:tbl>
    <w:p w14:paraId="2E87815C" w14:textId="77777777" w:rsidR="00864FA8" w:rsidRPr="00BF040D" w:rsidRDefault="00864FA8" w:rsidP="00AB07EA">
      <w:pPr>
        <w:rPr>
          <w:noProof/>
          <w:lang w:val="hr-HR"/>
        </w:rPr>
      </w:pPr>
    </w:p>
    <w:p w14:paraId="1F7A6524" w14:textId="77777777" w:rsidR="0019769E" w:rsidRPr="00BF040D" w:rsidRDefault="0019769E" w:rsidP="00AB07EA">
      <w:pPr>
        <w:rPr>
          <w:noProof/>
          <w:lang w:val="hr-HR"/>
        </w:rPr>
      </w:pPr>
    </w:p>
    <w:p w14:paraId="3586CAD4" w14:textId="77777777" w:rsidR="0019769E" w:rsidRPr="00BF040D" w:rsidRDefault="0019769E" w:rsidP="00AB07EA">
      <w:pPr>
        <w:rPr>
          <w:noProof/>
          <w:lang w:val="hr-HR"/>
        </w:rPr>
      </w:pPr>
    </w:p>
    <w:p w14:paraId="0F1FFC10" w14:textId="77777777" w:rsidR="00B75867" w:rsidRPr="00BF040D" w:rsidRDefault="00B75867" w:rsidP="00AB07EA">
      <w:pPr>
        <w:rPr>
          <w:noProof/>
          <w:lang w:val="hr-HR"/>
        </w:rPr>
      </w:pPr>
    </w:p>
    <w:p w14:paraId="5915AB82" w14:textId="77777777" w:rsidR="00B75867" w:rsidRPr="00BF040D" w:rsidRDefault="00B75867" w:rsidP="00AB07EA">
      <w:pPr>
        <w:rPr>
          <w:noProof/>
          <w:lang w:val="hr-HR"/>
        </w:rPr>
      </w:pPr>
    </w:p>
    <w:p w14:paraId="2F616ED2" w14:textId="77777777" w:rsidR="00864FA8" w:rsidRPr="00BF040D" w:rsidRDefault="00864FA8" w:rsidP="00AB07EA">
      <w:pPr>
        <w:rPr>
          <w:noProof/>
          <w:lang w:val="hr-HR"/>
        </w:rPr>
      </w:pPr>
    </w:p>
    <w:tbl>
      <w:tblPr>
        <w:tblStyle w:val="Reetkatablice"/>
        <w:tblW w:w="98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2552"/>
        <w:gridCol w:w="425"/>
        <w:gridCol w:w="3344"/>
      </w:tblGrid>
      <w:tr w:rsidR="0019769E" w:rsidRPr="00BF040D" w14:paraId="3468995E" w14:textId="77777777" w:rsidTr="0019769E">
        <w:trPr>
          <w:trHeight w:val="284"/>
          <w:jc w:val="center"/>
        </w:trPr>
        <w:tc>
          <w:tcPr>
            <w:tcW w:w="3545" w:type="dxa"/>
            <w:tcBorders>
              <w:bottom w:val="single" w:sz="4" w:space="0" w:color="auto"/>
            </w:tcBorders>
          </w:tcPr>
          <w:p w14:paraId="47E54AE6" w14:textId="77777777" w:rsidR="0019769E" w:rsidRPr="00BF040D" w:rsidRDefault="0019769E" w:rsidP="00120E79">
            <w:pPr>
              <w:ind w:left="-6" w:firstLine="6"/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2552" w:type="dxa"/>
          </w:tcPr>
          <w:p w14:paraId="427746E0" w14:textId="77777777" w:rsidR="0019769E" w:rsidRPr="00BF040D" w:rsidRDefault="0019769E" w:rsidP="0019769E">
            <w:pPr>
              <w:ind w:left="-6" w:firstLine="6"/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425" w:type="dxa"/>
          </w:tcPr>
          <w:p w14:paraId="74E6D9BC" w14:textId="77777777" w:rsidR="0019769E" w:rsidRPr="00BF040D" w:rsidRDefault="0019769E" w:rsidP="00120E79">
            <w:pPr>
              <w:rPr>
                <w:noProof/>
                <w:lang w:val="hr-HR"/>
              </w:rPr>
            </w:pP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14:paraId="573C03BF" w14:textId="77777777" w:rsidR="0019769E" w:rsidRPr="00BF040D" w:rsidRDefault="0019769E" w:rsidP="00120E79">
            <w:pPr>
              <w:rPr>
                <w:noProof/>
                <w:sz w:val="24"/>
                <w:lang w:val="hr-HR"/>
              </w:rPr>
            </w:pPr>
          </w:p>
        </w:tc>
      </w:tr>
      <w:tr w:rsidR="0019769E" w:rsidRPr="00BF040D" w14:paraId="6E41B506" w14:textId="77777777" w:rsidTr="0019769E">
        <w:trPr>
          <w:trHeight w:val="284"/>
          <w:jc w:val="center"/>
        </w:trPr>
        <w:tc>
          <w:tcPr>
            <w:tcW w:w="3545" w:type="dxa"/>
            <w:tcBorders>
              <w:top w:val="single" w:sz="4" w:space="0" w:color="auto"/>
            </w:tcBorders>
            <w:vAlign w:val="bottom"/>
          </w:tcPr>
          <w:p w14:paraId="2BD082F7" w14:textId="77777777" w:rsidR="0019769E" w:rsidRPr="00BF040D" w:rsidRDefault="00912A01" w:rsidP="00864FA8">
            <w:pPr>
              <w:rPr>
                <w:i/>
                <w:noProof/>
                <w:lang w:val="hr-HR"/>
              </w:rPr>
            </w:pPr>
            <w:r>
              <w:rPr>
                <w:i/>
                <w:noProof/>
                <w:sz w:val="18"/>
                <w:szCs w:val="18"/>
                <w:lang w:val="hr-HR"/>
              </w:rPr>
              <w:t>Signature of the President of organization</w:t>
            </w:r>
          </w:p>
        </w:tc>
        <w:tc>
          <w:tcPr>
            <w:tcW w:w="2552" w:type="dxa"/>
            <w:vAlign w:val="bottom"/>
          </w:tcPr>
          <w:p w14:paraId="793D1312" w14:textId="77777777" w:rsidR="0019769E" w:rsidRPr="00BF040D" w:rsidRDefault="0019769E" w:rsidP="0019769E">
            <w:pPr>
              <w:jc w:val="center"/>
              <w:rPr>
                <w:i/>
                <w:noProof/>
                <w:lang w:val="hr-HR"/>
              </w:rPr>
            </w:pPr>
            <w:r w:rsidRPr="00BF040D">
              <w:rPr>
                <w:i/>
                <w:noProof/>
                <w:lang w:val="hr-HR"/>
              </w:rPr>
              <w:t>M.P.</w:t>
            </w:r>
          </w:p>
        </w:tc>
        <w:tc>
          <w:tcPr>
            <w:tcW w:w="425" w:type="dxa"/>
            <w:vAlign w:val="bottom"/>
          </w:tcPr>
          <w:p w14:paraId="37119579" w14:textId="77777777" w:rsidR="0019769E" w:rsidRPr="00BF040D" w:rsidRDefault="0019769E" w:rsidP="00120E79">
            <w:pPr>
              <w:rPr>
                <w:noProof/>
                <w:lang w:val="hr-HR"/>
              </w:rPr>
            </w:pPr>
          </w:p>
        </w:tc>
        <w:tc>
          <w:tcPr>
            <w:tcW w:w="3344" w:type="dxa"/>
            <w:tcBorders>
              <w:top w:val="single" w:sz="4" w:space="0" w:color="auto"/>
            </w:tcBorders>
            <w:vAlign w:val="bottom"/>
          </w:tcPr>
          <w:p w14:paraId="38A00738" w14:textId="77777777" w:rsidR="0019769E" w:rsidRPr="00BF040D" w:rsidRDefault="00912A01" w:rsidP="00120E79">
            <w:pPr>
              <w:rPr>
                <w:i/>
                <w:noProof/>
                <w:sz w:val="18"/>
                <w:szCs w:val="18"/>
                <w:lang w:val="hr-HR"/>
              </w:rPr>
            </w:pPr>
            <w:r>
              <w:rPr>
                <w:i/>
                <w:noProof/>
                <w:sz w:val="18"/>
                <w:szCs w:val="18"/>
                <w:lang w:val="hr-HR"/>
              </w:rPr>
              <w:t>Date and place</w:t>
            </w:r>
          </w:p>
        </w:tc>
      </w:tr>
    </w:tbl>
    <w:p w14:paraId="69CAA488" w14:textId="77777777" w:rsidR="005C7364" w:rsidRPr="00BF040D" w:rsidRDefault="005C7364" w:rsidP="005C7364">
      <w:pPr>
        <w:rPr>
          <w:noProof/>
          <w:lang w:val="hr-HR"/>
        </w:rPr>
      </w:pPr>
    </w:p>
    <w:p w14:paraId="1E16F144" w14:textId="77777777" w:rsidR="005C7364" w:rsidRPr="00BF040D" w:rsidRDefault="005C7364" w:rsidP="005C7364">
      <w:pPr>
        <w:rPr>
          <w:noProof/>
          <w:lang w:val="hr-HR"/>
        </w:rPr>
      </w:pPr>
    </w:p>
    <w:p w14:paraId="71327AD8" w14:textId="77777777" w:rsidR="005C7364" w:rsidRPr="00BF040D" w:rsidRDefault="005C7364" w:rsidP="005C7364">
      <w:pPr>
        <w:rPr>
          <w:noProof/>
          <w:lang w:val="hr-HR"/>
        </w:rPr>
      </w:pPr>
    </w:p>
    <w:p w14:paraId="389F92B3" w14:textId="77777777" w:rsidR="005C7364" w:rsidRPr="00BF040D" w:rsidRDefault="005C7364" w:rsidP="005C7364">
      <w:pPr>
        <w:rPr>
          <w:noProof/>
          <w:lang w:val="hr-HR"/>
        </w:rPr>
      </w:pPr>
    </w:p>
    <w:p w14:paraId="5CCBBBF6" w14:textId="77777777" w:rsidR="005C7364" w:rsidRPr="00BF040D" w:rsidRDefault="00912A01" w:rsidP="00912A01">
      <w:pPr>
        <w:jc w:val="both"/>
        <w:rPr>
          <w:noProof/>
          <w:lang w:val="hr-HR"/>
        </w:rPr>
      </w:pPr>
      <w:r w:rsidRPr="00912A01">
        <w:rPr>
          <w:noProof/>
          <w:lang w:val="hr-HR"/>
        </w:rPr>
        <w:t>The request for membership should be signed and the scan</w:t>
      </w:r>
      <w:r w:rsidR="002B5145">
        <w:rPr>
          <w:noProof/>
          <w:lang w:val="hr-HR"/>
        </w:rPr>
        <w:t>ned document sent to the organization</w:t>
      </w:r>
      <w:r w:rsidRPr="00912A01">
        <w:rPr>
          <w:noProof/>
          <w:lang w:val="hr-HR"/>
        </w:rPr>
        <w:t xml:space="preserve">'s email address or sent to the postal address of the </w:t>
      </w:r>
      <w:r w:rsidR="002B5145">
        <w:rPr>
          <w:noProof/>
          <w:lang w:val="hr-HR"/>
        </w:rPr>
        <w:t>organization</w:t>
      </w:r>
      <w:r w:rsidRPr="00912A01">
        <w:rPr>
          <w:noProof/>
          <w:lang w:val="hr-HR"/>
        </w:rPr>
        <w:t xml:space="preserve"> to which the </w:t>
      </w:r>
      <w:r w:rsidR="002B5145">
        <w:rPr>
          <w:noProof/>
          <w:lang w:val="hr-HR"/>
        </w:rPr>
        <w:t>person</w:t>
      </w:r>
      <w:r w:rsidRPr="00912A01">
        <w:rPr>
          <w:noProof/>
          <w:lang w:val="hr-HR"/>
        </w:rPr>
        <w:t xml:space="preserve"> applies.</w:t>
      </w:r>
    </w:p>
    <w:sectPr w:rsidR="005C7364" w:rsidRPr="00BF040D" w:rsidSect="0019769E">
      <w:footerReference w:type="default" r:id="rId16"/>
      <w:pgSz w:w="11907" w:h="16840" w:code="9"/>
      <w:pgMar w:top="1134" w:right="1021" w:bottom="851" w:left="1021" w:header="720" w:footer="3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C1618" w14:textId="77777777" w:rsidR="00F8387A" w:rsidRDefault="00F8387A" w:rsidP="0019769E">
      <w:r>
        <w:separator/>
      </w:r>
    </w:p>
  </w:endnote>
  <w:endnote w:type="continuationSeparator" w:id="0">
    <w:p w14:paraId="13F3D394" w14:textId="77777777" w:rsidR="00F8387A" w:rsidRDefault="00F8387A" w:rsidP="0019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ocator-Light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29F23" w14:textId="77777777" w:rsidR="0019769E" w:rsidRDefault="0019769E">
    <w:pPr>
      <w:pStyle w:val="Podnoje"/>
      <w:jc w:val="right"/>
    </w:pPr>
    <w:proofErr w:type="spellStart"/>
    <w:r>
      <w:t>Stranica</w:t>
    </w:r>
    <w:proofErr w:type="spellEnd"/>
    <w:sdt>
      <w:sdtPr>
        <w:id w:val="6464396"/>
        <w:docPartObj>
          <w:docPartGallery w:val="Page Numbers (Bottom of Page)"/>
          <w:docPartUnique/>
        </w:docPartObj>
      </w:sdtPr>
      <w:sdtContent>
        <w:sdt>
          <w:sdtPr>
            <w:id w:val="565050523"/>
            <w:docPartObj>
              <w:docPartGallery w:val="Page Numbers (Top of Page)"/>
              <w:docPartUnique/>
            </w:docPartObj>
          </w:sdtPr>
          <w:sdtContent>
            <w:r>
              <w:t xml:space="preserve"> </w:t>
            </w:r>
            <w:r w:rsidR="00956A5D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56A5D">
              <w:rPr>
                <w:b/>
                <w:sz w:val="24"/>
              </w:rPr>
              <w:fldChar w:fldCharType="separate"/>
            </w:r>
            <w:r w:rsidR="00E3386C">
              <w:rPr>
                <w:b/>
                <w:noProof/>
              </w:rPr>
              <w:t>1</w:t>
            </w:r>
            <w:r w:rsidR="00956A5D">
              <w:rPr>
                <w:b/>
                <w:sz w:val="24"/>
              </w:rPr>
              <w:fldChar w:fldCharType="end"/>
            </w:r>
            <w:r>
              <w:t xml:space="preserve"> / </w:t>
            </w:r>
            <w:r w:rsidR="00956A5D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56A5D">
              <w:rPr>
                <w:b/>
                <w:sz w:val="24"/>
              </w:rPr>
              <w:fldChar w:fldCharType="separate"/>
            </w:r>
            <w:r w:rsidR="00E3386C">
              <w:rPr>
                <w:b/>
                <w:noProof/>
              </w:rPr>
              <w:t>2</w:t>
            </w:r>
            <w:r w:rsidR="00956A5D">
              <w:rPr>
                <w:b/>
                <w:sz w:val="24"/>
              </w:rPr>
              <w:fldChar w:fldCharType="end"/>
            </w:r>
          </w:sdtContent>
        </w:sdt>
      </w:sdtContent>
    </w:sdt>
  </w:p>
  <w:p w14:paraId="5BBFDA47" w14:textId="77777777" w:rsidR="0019769E" w:rsidRPr="0019769E" w:rsidRDefault="0019769E">
    <w:pPr>
      <w:pStyle w:val="Podnoje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40515" w14:textId="77777777" w:rsidR="00F8387A" w:rsidRDefault="00F8387A" w:rsidP="0019769E">
      <w:r>
        <w:separator/>
      </w:r>
    </w:p>
  </w:footnote>
  <w:footnote w:type="continuationSeparator" w:id="0">
    <w:p w14:paraId="3BEA83A9" w14:textId="77777777" w:rsidR="00F8387A" w:rsidRDefault="00F8387A" w:rsidP="00197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BD216F"/>
    <w:multiLevelType w:val="hybridMultilevel"/>
    <w:tmpl w:val="4AFAA9C4"/>
    <w:lvl w:ilvl="0" w:tplc="790C48D4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092574">
    <w:abstractNumId w:val="9"/>
  </w:num>
  <w:num w:numId="2" w16cid:durableId="776799202">
    <w:abstractNumId w:val="7"/>
  </w:num>
  <w:num w:numId="3" w16cid:durableId="2045598651">
    <w:abstractNumId w:val="6"/>
  </w:num>
  <w:num w:numId="4" w16cid:durableId="1828592707">
    <w:abstractNumId w:val="5"/>
  </w:num>
  <w:num w:numId="5" w16cid:durableId="673918395">
    <w:abstractNumId w:val="4"/>
  </w:num>
  <w:num w:numId="6" w16cid:durableId="1290430415">
    <w:abstractNumId w:val="8"/>
  </w:num>
  <w:num w:numId="7" w16cid:durableId="1902448377">
    <w:abstractNumId w:val="3"/>
  </w:num>
  <w:num w:numId="8" w16cid:durableId="75129910">
    <w:abstractNumId w:val="2"/>
  </w:num>
  <w:num w:numId="9" w16cid:durableId="1824544364">
    <w:abstractNumId w:val="1"/>
  </w:num>
  <w:num w:numId="10" w16cid:durableId="2047680295">
    <w:abstractNumId w:val="0"/>
  </w:num>
  <w:num w:numId="11" w16cid:durableId="886220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15"/>
    <w:rsid w:val="0000649D"/>
    <w:rsid w:val="000071F7"/>
    <w:rsid w:val="00015037"/>
    <w:rsid w:val="0001529A"/>
    <w:rsid w:val="00022968"/>
    <w:rsid w:val="0002798A"/>
    <w:rsid w:val="00035A6E"/>
    <w:rsid w:val="000543E8"/>
    <w:rsid w:val="00064B6A"/>
    <w:rsid w:val="00082A47"/>
    <w:rsid w:val="00083002"/>
    <w:rsid w:val="00087B85"/>
    <w:rsid w:val="000A01F1"/>
    <w:rsid w:val="000A7206"/>
    <w:rsid w:val="000C1163"/>
    <w:rsid w:val="000D0697"/>
    <w:rsid w:val="000D2539"/>
    <w:rsid w:val="000F2DF4"/>
    <w:rsid w:val="000F4603"/>
    <w:rsid w:val="000F6783"/>
    <w:rsid w:val="0010227B"/>
    <w:rsid w:val="00120C95"/>
    <w:rsid w:val="00123099"/>
    <w:rsid w:val="001310C0"/>
    <w:rsid w:val="0014663E"/>
    <w:rsid w:val="001528F3"/>
    <w:rsid w:val="00180664"/>
    <w:rsid w:val="0019769E"/>
    <w:rsid w:val="001A2642"/>
    <w:rsid w:val="001C3F78"/>
    <w:rsid w:val="0021757F"/>
    <w:rsid w:val="00250014"/>
    <w:rsid w:val="00260181"/>
    <w:rsid w:val="00270B56"/>
    <w:rsid w:val="00275794"/>
    <w:rsid w:val="00275BB5"/>
    <w:rsid w:val="00286F6A"/>
    <w:rsid w:val="00291C8C"/>
    <w:rsid w:val="002A1ECE"/>
    <w:rsid w:val="002A2510"/>
    <w:rsid w:val="002B3AB8"/>
    <w:rsid w:val="002B4D1D"/>
    <w:rsid w:val="002B5145"/>
    <w:rsid w:val="002C0C43"/>
    <w:rsid w:val="002C10B1"/>
    <w:rsid w:val="002D222A"/>
    <w:rsid w:val="003076FD"/>
    <w:rsid w:val="00317005"/>
    <w:rsid w:val="00320188"/>
    <w:rsid w:val="00335259"/>
    <w:rsid w:val="00342FE0"/>
    <w:rsid w:val="003612D7"/>
    <w:rsid w:val="003929F1"/>
    <w:rsid w:val="003A1B63"/>
    <w:rsid w:val="003A41A1"/>
    <w:rsid w:val="003B2326"/>
    <w:rsid w:val="003E632F"/>
    <w:rsid w:val="003F6A95"/>
    <w:rsid w:val="004262C3"/>
    <w:rsid w:val="00430BD0"/>
    <w:rsid w:val="004347C6"/>
    <w:rsid w:val="00437ED0"/>
    <w:rsid w:val="00440CD8"/>
    <w:rsid w:val="0044297E"/>
    <w:rsid w:val="00443837"/>
    <w:rsid w:val="00446E4A"/>
    <w:rsid w:val="00450F66"/>
    <w:rsid w:val="00461739"/>
    <w:rsid w:val="00464A51"/>
    <w:rsid w:val="00467865"/>
    <w:rsid w:val="0048685F"/>
    <w:rsid w:val="004920DE"/>
    <w:rsid w:val="004A1437"/>
    <w:rsid w:val="004A4198"/>
    <w:rsid w:val="004A54EA"/>
    <w:rsid w:val="004B0578"/>
    <w:rsid w:val="004D48D1"/>
    <w:rsid w:val="004E34C6"/>
    <w:rsid w:val="004F62AD"/>
    <w:rsid w:val="00501AE8"/>
    <w:rsid w:val="00504B65"/>
    <w:rsid w:val="005114CE"/>
    <w:rsid w:val="0052122B"/>
    <w:rsid w:val="00525970"/>
    <w:rsid w:val="00542771"/>
    <w:rsid w:val="00545E04"/>
    <w:rsid w:val="00555106"/>
    <w:rsid w:val="005557F6"/>
    <w:rsid w:val="00563778"/>
    <w:rsid w:val="00563D3D"/>
    <w:rsid w:val="00597791"/>
    <w:rsid w:val="005A457B"/>
    <w:rsid w:val="005B4AE2"/>
    <w:rsid w:val="005C1C11"/>
    <w:rsid w:val="005C7364"/>
    <w:rsid w:val="005D371B"/>
    <w:rsid w:val="005E63CC"/>
    <w:rsid w:val="005F112E"/>
    <w:rsid w:val="005F6E87"/>
    <w:rsid w:val="00606211"/>
    <w:rsid w:val="00613129"/>
    <w:rsid w:val="00617C65"/>
    <w:rsid w:val="00621401"/>
    <w:rsid w:val="006677F2"/>
    <w:rsid w:val="006A498C"/>
    <w:rsid w:val="006B0DFD"/>
    <w:rsid w:val="006D2635"/>
    <w:rsid w:val="006D779C"/>
    <w:rsid w:val="006E4F63"/>
    <w:rsid w:val="006E729E"/>
    <w:rsid w:val="00715184"/>
    <w:rsid w:val="00723130"/>
    <w:rsid w:val="007320E2"/>
    <w:rsid w:val="00732808"/>
    <w:rsid w:val="00735A14"/>
    <w:rsid w:val="00736FCC"/>
    <w:rsid w:val="0074229A"/>
    <w:rsid w:val="007602AC"/>
    <w:rsid w:val="00774068"/>
    <w:rsid w:val="00774B67"/>
    <w:rsid w:val="00793AC6"/>
    <w:rsid w:val="007A0C71"/>
    <w:rsid w:val="007A4D54"/>
    <w:rsid w:val="007A71DE"/>
    <w:rsid w:val="007B199B"/>
    <w:rsid w:val="007B6119"/>
    <w:rsid w:val="007C4048"/>
    <w:rsid w:val="007D10A6"/>
    <w:rsid w:val="007D2177"/>
    <w:rsid w:val="007E2A15"/>
    <w:rsid w:val="007E56C4"/>
    <w:rsid w:val="008107D6"/>
    <w:rsid w:val="0082293A"/>
    <w:rsid w:val="00841645"/>
    <w:rsid w:val="00852EC6"/>
    <w:rsid w:val="00864FA8"/>
    <w:rsid w:val="0088782D"/>
    <w:rsid w:val="008A24B1"/>
    <w:rsid w:val="008B7081"/>
    <w:rsid w:val="008C0214"/>
    <w:rsid w:val="008F797B"/>
    <w:rsid w:val="00902964"/>
    <w:rsid w:val="00912A01"/>
    <w:rsid w:val="0091346A"/>
    <w:rsid w:val="00923C36"/>
    <w:rsid w:val="00935F65"/>
    <w:rsid w:val="00943334"/>
    <w:rsid w:val="0094790F"/>
    <w:rsid w:val="00955722"/>
    <w:rsid w:val="00956A5D"/>
    <w:rsid w:val="009612A4"/>
    <w:rsid w:val="00965BC1"/>
    <w:rsid w:val="00966B90"/>
    <w:rsid w:val="009735DF"/>
    <w:rsid w:val="009737B7"/>
    <w:rsid w:val="009802C4"/>
    <w:rsid w:val="00982164"/>
    <w:rsid w:val="00985F48"/>
    <w:rsid w:val="009976D9"/>
    <w:rsid w:val="00997A3E"/>
    <w:rsid w:val="009A4EA3"/>
    <w:rsid w:val="009A55DC"/>
    <w:rsid w:val="009C220D"/>
    <w:rsid w:val="009F1862"/>
    <w:rsid w:val="009F209E"/>
    <w:rsid w:val="00A14032"/>
    <w:rsid w:val="00A211B2"/>
    <w:rsid w:val="00A2727E"/>
    <w:rsid w:val="00A35524"/>
    <w:rsid w:val="00A40CDB"/>
    <w:rsid w:val="00A43A90"/>
    <w:rsid w:val="00A443DF"/>
    <w:rsid w:val="00A74F99"/>
    <w:rsid w:val="00A81913"/>
    <w:rsid w:val="00A82BA3"/>
    <w:rsid w:val="00A913B9"/>
    <w:rsid w:val="00A94ACC"/>
    <w:rsid w:val="00AA62F2"/>
    <w:rsid w:val="00AB07EA"/>
    <w:rsid w:val="00AC50D1"/>
    <w:rsid w:val="00AE6FA4"/>
    <w:rsid w:val="00AF16BA"/>
    <w:rsid w:val="00AF3A4E"/>
    <w:rsid w:val="00B03907"/>
    <w:rsid w:val="00B11811"/>
    <w:rsid w:val="00B120BE"/>
    <w:rsid w:val="00B311E1"/>
    <w:rsid w:val="00B31F07"/>
    <w:rsid w:val="00B348C0"/>
    <w:rsid w:val="00B4735C"/>
    <w:rsid w:val="00B75867"/>
    <w:rsid w:val="00B90EC2"/>
    <w:rsid w:val="00B9321F"/>
    <w:rsid w:val="00BA268F"/>
    <w:rsid w:val="00BB406E"/>
    <w:rsid w:val="00BC14ED"/>
    <w:rsid w:val="00BC5B82"/>
    <w:rsid w:val="00BE38AB"/>
    <w:rsid w:val="00BF040D"/>
    <w:rsid w:val="00C079CA"/>
    <w:rsid w:val="00C411E7"/>
    <w:rsid w:val="00C50BBD"/>
    <w:rsid w:val="00C57240"/>
    <w:rsid w:val="00C67741"/>
    <w:rsid w:val="00C74647"/>
    <w:rsid w:val="00C76039"/>
    <w:rsid w:val="00C76480"/>
    <w:rsid w:val="00C7678D"/>
    <w:rsid w:val="00C80AD2"/>
    <w:rsid w:val="00C92FD6"/>
    <w:rsid w:val="00C93559"/>
    <w:rsid w:val="00C97615"/>
    <w:rsid w:val="00D12DA5"/>
    <w:rsid w:val="00D14E73"/>
    <w:rsid w:val="00D31E26"/>
    <w:rsid w:val="00D41E39"/>
    <w:rsid w:val="00D6155E"/>
    <w:rsid w:val="00D6553D"/>
    <w:rsid w:val="00D83BDD"/>
    <w:rsid w:val="00D86EA1"/>
    <w:rsid w:val="00DA69D2"/>
    <w:rsid w:val="00DC4366"/>
    <w:rsid w:val="00DC47A2"/>
    <w:rsid w:val="00DD4C32"/>
    <w:rsid w:val="00DE1551"/>
    <w:rsid w:val="00DE7FB7"/>
    <w:rsid w:val="00E04D9F"/>
    <w:rsid w:val="00E10102"/>
    <w:rsid w:val="00E204FE"/>
    <w:rsid w:val="00E20DDA"/>
    <w:rsid w:val="00E32A8B"/>
    <w:rsid w:val="00E3386C"/>
    <w:rsid w:val="00E36054"/>
    <w:rsid w:val="00E37E7B"/>
    <w:rsid w:val="00E46E04"/>
    <w:rsid w:val="00E50C4D"/>
    <w:rsid w:val="00E56D52"/>
    <w:rsid w:val="00E67ECA"/>
    <w:rsid w:val="00E87396"/>
    <w:rsid w:val="00E97D24"/>
    <w:rsid w:val="00EB1F0A"/>
    <w:rsid w:val="00EB478A"/>
    <w:rsid w:val="00EB6B6C"/>
    <w:rsid w:val="00EC1D7B"/>
    <w:rsid w:val="00EC42A3"/>
    <w:rsid w:val="00EE59D5"/>
    <w:rsid w:val="00EE60E1"/>
    <w:rsid w:val="00EE6F9A"/>
    <w:rsid w:val="00F42CDC"/>
    <w:rsid w:val="00F62F54"/>
    <w:rsid w:val="00F83033"/>
    <w:rsid w:val="00F8387A"/>
    <w:rsid w:val="00F8631A"/>
    <w:rsid w:val="00F966AA"/>
    <w:rsid w:val="00FB4F86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5E625B"/>
  <w15:docId w15:val="{E2C65CC9-A5F1-43CE-9E71-6F939C65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31A"/>
    <w:rPr>
      <w:rFonts w:asciiTheme="minorHAnsi" w:hAnsiTheme="minorHAnsi"/>
      <w:szCs w:val="24"/>
    </w:rPr>
  </w:style>
  <w:style w:type="paragraph" w:styleId="Naslov1">
    <w:name w:val="heading 1"/>
    <w:basedOn w:val="Normal"/>
    <w:next w:val="Normal"/>
    <w:qFormat/>
    <w:rsid w:val="00C50BBD"/>
    <w:pPr>
      <w:spacing w:before="240" w:after="120"/>
      <w:outlineLvl w:val="0"/>
    </w:pPr>
    <w:rPr>
      <w:rFonts w:asciiTheme="majorHAnsi" w:hAnsiTheme="majorHAnsi"/>
      <w:b/>
      <w:sz w:val="24"/>
    </w:rPr>
  </w:style>
  <w:style w:type="paragraph" w:styleId="Naslov2">
    <w:name w:val="heading 2"/>
    <w:basedOn w:val="Normal"/>
    <w:next w:val="Normal"/>
    <w:qFormat/>
    <w:rsid w:val="00A40CDB"/>
    <w:pPr>
      <w:shd w:val="clear" w:color="auto" w:fill="595959" w:themeFill="text1" w:themeFillTint="A6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Naslov3">
    <w:name w:val="heading 3"/>
    <w:basedOn w:val="Normal"/>
    <w:next w:val="Normal"/>
    <w:qFormat/>
    <w:rsid w:val="00A40CDB"/>
    <w:pPr>
      <w:outlineLvl w:val="2"/>
    </w:pPr>
    <w:rPr>
      <w:i/>
      <w:sz w:val="1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next w:val="Normal"/>
    <w:link w:val="FieldTextChar"/>
    <w:qFormat/>
    <w:rsid w:val="00A40CDB"/>
    <w:rPr>
      <w:b/>
      <w:sz w:val="19"/>
      <w:szCs w:val="19"/>
    </w:rPr>
  </w:style>
  <w:style w:type="character" w:customStyle="1" w:styleId="FieldTextChar">
    <w:name w:val="Field Text Char"/>
    <w:basedOn w:val="Zadanifontodlomka"/>
    <w:link w:val="FieldText"/>
    <w:rsid w:val="00A40CDB"/>
    <w:rPr>
      <w:rFonts w:ascii="Arial" w:hAnsi="Arial"/>
      <w:b/>
      <w:sz w:val="19"/>
      <w:szCs w:val="19"/>
      <w:lang w:val="en-US" w:eastAsia="en-US" w:bidi="ar-SA"/>
    </w:rPr>
  </w:style>
  <w:style w:type="table" w:styleId="Reetkatablice">
    <w:name w:val="Table Grid"/>
    <w:basedOn w:val="Obinatablica"/>
    <w:uiPriority w:val="59"/>
    <w:rsid w:val="00A40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015037"/>
    <w:pPr>
      <w:jc w:val="right"/>
    </w:pPr>
    <w:rPr>
      <w:rFonts w:asciiTheme="majorHAnsi" w:hAnsiTheme="majorHAnsi"/>
      <w:b/>
      <w:color w:val="404040" w:themeColor="text1" w:themeTint="BF"/>
      <w:sz w:val="36"/>
    </w:rPr>
  </w:style>
  <w:style w:type="character" w:styleId="Tekstrezerviranogmjesta">
    <w:name w:val="Placeholder Text"/>
    <w:basedOn w:val="Zadanifontodlomka"/>
    <w:uiPriority w:val="99"/>
    <w:semiHidden/>
    <w:rsid w:val="00BE38AB"/>
    <w:rPr>
      <w:color w:val="808080"/>
    </w:rPr>
  </w:style>
  <w:style w:type="character" w:styleId="Naglaeno">
    <w:name w:val="Strong"/>
    <w:basedOn w:val="Zadanifontodlomka"/>
    <w:uiPriority w:val="22"/>
    <w:qFormat/>
    <w:rsid w:val="009F1862"/>
    <w:rPr>
      <w:b/>
      <w:bCs/>
    </w:rPr>
  </w:style>
  <w:style w:type="character" w:styleId="Hiperveza">
    <w:name w:val="Hyperlink"/>
    <w:basedOn w:val="Zadanifontodlomka"/>
    <w:uiPriority w:val="99"/>
    <w:unhideWhenUsed/>
    <w:rsid w:val="006B0DFD"/>
    <w:rPr>
      <w:color w:val="0000FF" w:themeColor="hyperlink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446E4A"/>
    <w:pPr>
      <w:spacing w:after="200"/>
    </w:pPr>
    <w:rPr>
      <w:b/>
      <w:bCs/>
      <w:color w:val="4F81BD" w:themeColor="accent1"/>
      <w:sz w:val="18"/>
      <w:szCs w:val="18"/>
    </w:rPr>
  </w:style>
  <w:style w:type="paragraph" w:styleId="Zaglavlje">
    <w:name w:val="header"/>
    <w:basedOn w:val="Normal"/>
    <w:link w:val="ZaglavljeChar"/>
    <w:uiPriority w:val="99"/>
    <w:semiHidden/>
    <w:unhideWhenUsed/>
    <w:rsid w:val="0019769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9769E"/>
    <w:rPr>
      <w:rFonts w:asciiTheme="minorHAnsi" w:hAnsiTheme="minorHAnsi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9769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9769E"/>
    <w:rPr>
      <w:rFonts w:asciiTheme="minorHAnsi" w:hAnsiTheme="minorHAnsi"/>
      <w:szCs w:val="24"/>
    </w:rPr>
  </w:style>
  <w:style w:type="paragraph" w:styleId="Odlomakpopisa">
    <w:name w:val="List Paragraph"/>
    <w:basedOn w:val="Normal"/>
    <w:uiPriority w:val="34"/>
    <w:unhideWhenUsed/>
    <w:qFormat/>
    <w:rsid w:val="00B75867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F863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ckittens@yahoo.it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sfdh.h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fdh.cats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d-zagreb.hr" TargetMode="Externa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fd-zagreb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DZ\AppData\Roaming\Microsoft\Templates\AbsenceReq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87057D4-4844-4596-A7C0-774C969DC1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D0A87E-1338-4544-A380-F7A82536C2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AbsenceReq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Absence request form</vt:lpstr>
      <vt:lpstr>Absence request form</vt:lpstr>
    </vt:vector>
  </TitlesOfParts>
  <Company>HP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Absence request form</dc:title>
  <dc:creator>FDZ</dc:creator>
  <cp:lastModifiedBy>sfdh.cats@outlook.com</cp:lastModifiedBy>
  <cp:revision>2</cp:revision>
  <cp:lastPrinted>2015-10-26T18:13:00Z</cp:lastPrinted>
  <dcterms:created xsi:type="dcterms:W3CDTF">2025-06-24T10:26:00Z</dcterms:created>
  <dcterms:modified xsi:type="dcterms:W3CDTF">2025-06-24T10:26:00Z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TC061075401033</vt:lpwstr>
  </property>
</Properties>
</file>